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2489E5" w14:textId="77777777" w:rsidR="003A3BB4" w:rsidRDefault="003A3BB4">
      <w:pPr>
        <w:jc w:val="center"/>
        <w:rPr>
          <w:sz w:val="32"/>
          <w:szCs w:val="32"/>
        </w:rPr>
      </w:pPr>
      <w:r>
        <w:rPr>
          <w:sz w:val="32"/>
          <w:szCs w:val="32"/>
        </w:rPr>
        <w:t xml:space="preserve">Format </w:t>
      </w:r>
    </w:p>
    <w:p w14:paraId="59CAC1E0" w14:textId="77777777" w:rsidR="003A3BB4" w:rsidRDefault="003A3BB4">
      <w:pPr>
        <w:jc w:val="center"/>
        <w:rPr>
          <w:smallCaps/>
          <w:sz w:val="32"/>
          <w:szCs w:val="32"/>
        </w:rPr>
      </w:pPr>
      <w:r>
        <w:rPr>
          <w:smallCaps/>
          <w:sz w:val="32"/>
          <w:szCs w:val="32"/>
        </w:rPr>
        <w:t>Piano Didattico Personalizzato</w:t>
      </w:r>
    </w:p>
    <w:p w14:paraId="527C843E" w14:textId="77777777" w:rsidR="003A3BB4" w:rsidRDefault="003A3BB4">
      <w:pPr>
        <w:jc w:val="center"/>
        <w:rPr>
          <w:smallCaps/>
          <w:sz w:val="32"/>
          <w:szCs w:val="32"/>
        </w:rPr>
      </w:pPr>
      <w:r>
        <w:rPr>
          <w:smallCaps/>
          <w:sz w:val="32"/>
          <w:szCs w:val="32"/>
        </w:rPr>
        <w:t>Scuola secondaria</w:t>
      </w:r>
    </w:p>
    <w:p w14:paraId="0DEA1E83" w14:textId="77777777" w:rsidR="003A3BB4" w:rsidRDefault="003A3BB4">
      <w:pPr>
        <w:rPr>
          <w:smallCaps/>
          <w:sz w:val="32"/>
          <w:szCs w:val="32"/>
        </w:rPr>
      </w:pPr>
    </w:p>
    <w:p w14:paraId="69A12EDA" w14:textId="77777777" w:rsidR="003A3BB4" w:rsidRDefault="003A3BB4">
      <w:pPr>
        <w:rPr>
          <w:smallCaps/>
          <w:sz w:val="32"/>
          <w:szCs w:val="32"/>
        </w:rPr>
      </w:pPr>
    </w:p>
    <w:p w14:paraId="678F41ED" w14:textId="77777777" w:rsidR="003A3BB4" w:rsidRDefault="003A3BB4">
      <w:pPr>
        <w:rPr>
          <w:smallCaps/>
          <w:sz w:val="28"/>
          <w:szCs w:val="28"/>
        </w:rPr>
      </w:pPr>
    </w:p>
    <w:p w14:paraId="7DE10E0A" w14:textId="77777777" w:rsidR="003A3BB4" w:rsidRDefault="003A3BB4">
      <w:pPr>
        <w:rPr>
          <w:sz w:val="28"/>
          <w:szCs w:val="28"/>
        </w:rPr>
      </w:pPr>
      <w:r>
        <w:rPr>
          <w:sz w:val="28"/>
          <w:szCs w:val="28"/>
        </w:rPr>
        <w:t>ISTITUZIONE SCOLASTICA: ……………………………………………</w:t>
      </w:r>
    </w:p>
    <w:p w14:paraId="3DE499E2" w14:textId="77777777" w:rsidR="003A3BB4" w:rsidRDefault="003A3BB4">
      <w:pPr>
        <w:rPr>
          <w:sz w:val="28"/>
          <w:szCs w:val="28"/>
        </w:rPr>
      </w:pPr>
    </w:p>
    <w:p w14:paraId="05F03D82" w14:textId="77777777" w:rsidR="003A3BB4" w:rsidRDefault="003A3BB4">
      <w:pPr>
        <w:rPr>
          <w:sz w:val="28"/>
          <w:szCs w:val="28"/>
        </w:rPr>
      </w:pPr>
      <w:r>
        <w:rPr>
          <w:sz w:val="28"/>
          <w:szCs w:val="28"/>
        </w:rPr>
        <w:t>ANNO SCOLASTICO: ………………………………………………</w:t>
      </w:r>
    </w:p>
    <w:p w14:paraId="6C7465DD" w14:textId="77777777" w:rsidR="003A3BB4" w:rsidRDefault="003A3BB4">
      <w:pPr>
        <w:rPr>
          <w:sz w:val="28"/>
          <w:szCs w:val="28"/>
        </w:rPr>
      </w:pPr>
    </w:p>
    <w:p w14:paraId="4874AD9F" w14:textId="77777777" w:rsidR="003A3BB4" w:rsidRDefault="003A3BB4">
      <w:pPr>
        <w:rPr>
          <w:sz w:val="28"/>
          <w:szCs w:val="28"/>
        </w:rPr>
      </w:pPr>
      <w:r>
        <w:rPr>
          <w:sz w:val="28"/>
          <w:szCs w:val="28"/>
        </w:rPr>
        <w:t>ALUNNO: ………………………………………………….</w:t>
      </w:r>
    </w:p>
    <w:p w14:paraId="3F357A9D" w14:textId="77777777" w:rsidR="003A3BB4" w:rsidRDefault="003A3BB4"/>
    <w:p w14:paraId="01ADA850" w14:textId="77777777" w:rsidR="003A3BB4" w:rsidRDefault="003A3BB4"/>
    <w:p w14:paraId="7E1EBF47" w14:textId="77777777" w:rsidR="003A3BB4" w:rsidRDefault="003A3BB4">
      <w:pPr>
        <w:numPr>
          <w:ilvl w:val="0"/>
          <w:numId w:val="1"/>
        </w:numPr>
        <w:tabs>
          <w:tab w:val="left" w:pos="720"/>
        </w:tabs>
        <w:rPr>
          <w:sz w:val="28"/>
          <w:szCs w:val="28"/>
        </w:rPr>
      </w:pPr>
      <w:r>
        <w:rPr>
          <w:sz w:val="28"/>
          <w:szCs w:val="28"/>
        </w:rPr>
        <w:t>Dati generali</w:t>
      </w:r>
    </w:p>
    <w:p w14:paraId="7C9D0C2A" w14:textId="77777777" w:rsidR="003A3BB4" w:rsidRDefault="003A3BB4">
      <w:pPr>
        <w:ind w:left="360"/>
        <w:rPr>
          <w:sz w:val="28"/>
          <w:szCs w:val="28"/>
        </w:rPr>
      </w:pPr>
    </w:p>
    <w:tbl>
      <w:tblPr>
        <w:tblW w:w="0" w:type="auto"/>
        <w:tblInd w:w="-5" w:type="dxa"/>
        <w:tblLayout w:type="fixed"/>
        <w:tblLook w:val="0000" w:firstRow="0" w:lastRow="0" w:firstColumn="0" w:lastColumn="0" w:noHBand="0" w:noVBand="0"/>
      </w:tblPr>
      <w:tblGrid>
        <w:gridCol w:w="3708"/>
        <w:gridCol w:w="6080"/>
      </w:tblGrid>
      <w:tr w:rsidR="003A3BB4" w14:paraId="7A8FF247" w14:textId="77777777">
        <w:tc>
          <w:tcPr>
            <w:tcW w:w="3708" w:type="dxa"/>
            <w:tcBorders>
              <w:top w:val="single" w:sz="4" w:space="0" w:color="000000"/>
              <w:left w:val="single" w:sz="4" w:space="0" w:color="000000"/>
              <w:bottom w:val="single" w:sz="4" w:space="0" w:color="000000"/>
            </w:tcBorders>
          </w:tcPr>
          <w:p w14:paraId="2FE8A450" w14:textId="77777777" w:rsidR="003A3BB4" w:rsidRDefault="003A3BB4">
            <w:pPr>
              <w:snapToGrid w:val="0"/>
              <w:rPr>
                <w:sz w:val="28"/>
                <w:szCs w:val="28"/>
              </w:rPr>
            </w:pPr>
            <w:r>
              <w:rPr>
                <w:sz w:val="28"/>
                <w:szCs w:val="28"/>
              </w:rPr>
              <w:t>Nome e cognome</w:t>
            </w:r>
          </w:p>
          <w:p w14:paraId="0AF4710D"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5EA1A6FC" w14:textId="77777777" w:rsidR="003A3BB4" w:rsidRDefault="003A3BB4">
            <w:pPr>
              <w:snapToGrid w:val="0"/>
            </w:pPr>
          </w:p>
        </w:tc>
      </w:tr>
      <w:tr w:rsidR="003A3BB4" w14:paraId="5F389557" w14:textId="77777777">
        <w:tc>
          <w:tcPr>
            <w:tcW w:w="3708" w:type="dxa"/>
            <w:tcBorders>
              <w:top w:val="single" w:sz="4" w:space="0" w:color="000000"/>
              <w:left w:val="single" w:sz="4" w:space="0" w:color="000000"/>
              <w:bottom w:val="single" w:sz="4" w:space="0" w:color="000000"/>
            </w:tcBorders>
          </w:tcPr>
          <w:p w14:paraId="7F4E7ABC" w14:textId="77777777" w:rsidR="003A3BB4" w:rsidRDefault="003A3BB4">
            <w:pPr>
              <w:snapToGrid w:val="0"/>
              <w:rPr>
                <w:sz w:val="28"/>
                <w:szCs w:val="28"/>
              </w:rPr>
            </w:pPr>
            <w:r>
              <w:rPr>
                <w:sz w:val="28"/>
                <w:szCs w:val="28"/>
              </w:rPr>
              <w:t>Data di nascita</w:t>
            </w:r>
          </w:p>
          <w:p w14:paraId="00C7828D"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00E7FF44" w14:textId="77777777" w:rsidR="003A3BB4" w:rsidRDefault="003A3BB4">
            <w:pPr>
              <w:snapToGrid w:val="0"/>
            </w:pPr>
          </w:p>
        </w:tc>
      </w:tr>
      <w:tr w:rsidR="003A3BB4" w14:paraId="00517DA3" w14:textId="77777777">
        <w:tc>
          <w:tcPr>
            <w:tcW w:w="3708" w:type="dxa"/>
            <w:tcBorders>
              <w:top w:val="single" w:sz="4" w:space="0" w:color="000000"/>
              <w:left w:val="single" w:sz="4" w:space="0" w:color="000000"/>
              <w:bottom w:val="single" w:sz="4" w:space="0" w:color="000000"/>
            </w:tcBorders>
          </w:tcPr>
          <w:p w14:paraId="18C61471" w14:textId="77777777" w:rsidR="003A3BB4" w:rsidRDefault="003A3BB4">
            <w:pPr>
              <w:snapToGrid w:val="0"/>
              <w:rPr>
                <w:sz w:val="28"/>
                <w:szCs w:val="28"/>
              </w:rPr>
            </w:pPr>
            <w:r>
              <w:rPr>
                <w:sz w:val="28"/>
                <w:szCs w:val="28"/>
              </w:rPr>
              <w:t>Classe</w:t>
            </w:r>
          </w:p>
          <w:p w14:paraId="020AF883"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79EC7BAC" w14:textId="77777777" w:rsidR="003A3BB4" w:rsidRDefault="003A3BB4">
            <w:pPr>
              <w:snapToGrid w:val="0"/>
            </w:pPr>
          </w:p>
        </w:tc>
      </w:tr>
      <w:tr w:rsidR="003A3BB4" w14:paraId="6C7475EA" w14:textId="77777777">
        <w:tc>
          <w:tcPr>
            <w:tcW w:w="3708" w:type="dxa"/>
            <w:tcBorders>
              <w:top w:val="single" w:sz="4" w:space="0" w:color="000000"/>
              <w:left w:val="single" w:sz="4" w:space="0" w:color="000000"/>
              <w:bottom w:val="single" w:sz="4" w:space="0" w:color="000000"/>
            </w:tcBorders>
          </w:tcPr>
          <w:p w14:paraId="514D7BE7" w14:textId="77777777" w:rsidR="003A3BB4" w:rsidRDefault="003A3BB4">
            <w:pPr>
              <w:snapToGrid w:val="0"/>
              <w:rPr>
                <w:sz w:val="28"/>
                <w:szCs w:val="28"/>
              </w:rPr>
            </w:pPr>
            <w:r>
              <w:rPr>
                <w:sz w:val="28"/>
                <w:szCs w:val="28"/>
              </w:rPr>
              <w:t>Insegnante coordinatore della classe</w:t>
            </w:r>
          </w:p>
          <w:p w14:paraId="249734C6"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57D04859" w14:textId="77777777" w:rsidR="003A3BB4" w:rsidRDefault="003A3BB4">
            <w:pPr>
              <w:snapToGrid w:val="0"/>
            </w:pPr>
          </w:p>
        </w:tc>
      </w:tr>
      <w:tr w:rsidR="003A3BB4" w14:paraId="0C0C75FE" w14:textId="77777777">
        <w:tc>
          <w:tcPr>
            <w:tcW w:w="3708" w:type="dxa"/>
            <w:tcBorders>
              <w:top w:val="single" w:sz="4" w:space="0" w:color="000000"/>
              <w:left w:val="single" w:sz="4" w:space="0" w:color="000000"/>
              <w:bottom w:val="single" w:sz="4" w:space="0" w:color="000000"/>
            </w:tcBorders>
          </w:tcPr>
          <w:p w14:paraId="4ADC8E50" w14:textId="77777777" w:rsidR="003A3BB4" w:rsidRDefault="003A3BB4">
            <w:pPr>
              <w:snapToGrid w:val="0"/>
              <w:rPr>
                <w:sz w:val="28"/>
                <w:szCs w:val="28"/>
              </w:rPr>
            </w:pPr>
            <w:r>
              <w:rPr>
                <w:sz w:val="28"/>
                <w:szCs w:val="28"/>
              </w:rPr>
              <w:t>Diagnosi medico-specialistica</w:t>
            </w:r>
          </w:p>
        </w:tc>
        <w:tc>
          <w:tcPr>
            <w:tcW w:w="6080" w:type="dxa"/>
            <w:tcBorders>
              <w:top w:val="single" w:sz="4" w:space="0" w:color="000000"/>
              <w:left w:val="single" w:sz="4" w:space="0" w:color="000000"/>
              <w:bottom w:val="single" w:sz="4" w:space="0" w:color="000000"/>
              <w:right w:val="single" w:sz="4" w:space="0" w:color="000000"/>
            </w:tcBorders>
          </w:tcPr>
          <w:p w14:paraId="0A4C7A18" w14:textId="77777777" w:rsidR="003A3BB4" w:rsidRDefault="00C13ADA">
            <w:pPr>
              <w:snapToGrid w:val="0"/>
            </w:pPr>
            <w:r>
              <w:t>r</w:t>
            </w:r>
            <w:r w:rsidR="003A3BB4">
              <w:t>edatta in data…</w:t>
            </w:r>
          </w:p>
          <w:p w14:paraId="32F494D4" w14:textId="77777777" w:rsidR="003A3BB4" w:rsidRDefault="00C13ADA">
            <w:r>
              <w:t>d</w:t>
            </w:r>
            <w:r w:rsidR="003A3BB4">
              <w:t>a…</w:t>
            </w:r>
          </w:p>
          <w:p w14:paraId="6BFE6600" w14:textId="77777777" w:rsidR="003A3BB4" w:rsidRDefault="00C13ADA">
            <w:r>
              <w:t>p</w:t>
            </w:r>
            <w:r w:rsidR="003A3BB4">
              <w:t>resso…</w:t>
            </w:r>
          </w:p>
          <w:p w14:paraId="199BF7CD" w14:textId="77777777" w:rsidR="003A3BB4" w:rsidRDefault="00C13ADA">
            <w:r>
              <w:t>a</w:t>
            </w:r>
            <w:r w:rsidR="003A3BB4">
              <w:t>ggiornata in data…</w:t>
            </w:r>
          </w:p>
          <w:p w14:paraId="0F7E393C" w14:textId="77777777" w:rsidR="003A3BB4" w:rsidRDefault="00C13ADA">
            <w:r>
              <w:t>d</w:t>
            </w:r>
            <w:r w:rsidR="003A3BB4">
              <w:t>a</w:t>
            </w:r>
          </w:p>
          <w:p w14:paraId="78666A64" w14:textId="77777777" w:rsidR="003A3BB4" w:rsidRDefault="00C13ADA">
            <w:r>
              <w:t>p</w:t>
            </w:r>
            <w:r w:rsidR="003A3BB4">
              <w:t>resso…</w:t>
            </w:r>
          </w:p>
        </w:tc>
      </w:tr>
      <w:tr w:rsidR="003A3BB4" w14:paraId="03F3DE97" w14:textId="77777777">
        <w:tc>
          <w:tcPr>
            <w:tcW w:w="3708" w:type="dxa"/>
            <w:tcBorders>
              <w:top w:val="single" w:sz="4" w:space="0" w:color="000000"/>
              <w:left w:val="single" w:sz="4" w:space="0" w:color="000000"/>
              <w:bottom w:val="single" w:sz="4" w:space="0" w:color="000000"/>
            </w:tcBorders>
          </w:tcPr>
          <w:p w14:paraId="551747E5" w14:textId="77777777" w:rsidR="003A3BB4" w:rsidRDefault="003A3BB4">
            <w:pPr>
              <w:snapToGrid w:val="0"/>
              <w:rPr>
                <w:sz w:val="28"/>
                <w:szCs w:val="28"/>
              </w:rPr>
            </w:pPr>
            <w:r>
              <w:rPr>
                <w:sz w:val="28"/>
                <w:szCs w:val="28"/>
              </w:rPr>
              <w:t xml:space="preserve">Interventi pregressi e/o contemporanei al percorso scolastico </w:t>
            </w:r>
          </w:p>
        </w:tc>
        <w:tc>
          <w:tcPr>
            <w:tcW w:w="6080" w:type="dxa"/>
            <w:tcBorders>
              <w:top w:val="single" w:sz="4" w:space="0" w:color="000000"/>
              <w:left w:val="single" w:sz="4" w:space="0" w:color="000000"/>
              <w:bottom w:val="single" w:sz="4" w:space="0" w:color="000000"/>
              <w:right w:val="single" w:sz="4" w:space="0" w:color="000000"/>
            </w:tcBorders>
          </w:tcPr>
          <w:p w14:paraId="792E05FD" w14:textId="77777777" w:rsidR="003A3BB4" w:rsidRDefault="00C13ADA">
            <w:pPr>
              <w:snapToGrid w:val="0"/>
            </w:pPr>
            <w:r>
              <w:t>e</w:t>
            </w:r>
            <w:r w:rsidR="003A3BB4">
              <w:t xml:space="preserve">ffettuati da… </w:t>
            </w:r>
          </w:p>
          <w:p w14:paraId="75A8A707" w14:textId="77777777" w:rsidR="003A3BB4" w:rsidRDefault="00C13ADA">
            <w:r>
              <w:t>p</w:t>
            </w:r>
            <w:r w:rsidR="003A3BB4">
              <w:t>resso…</w:t>
            </w:r>
          </w:p>
          <w:p w14:paraId="621CBBF1" w14:textId="77777777" w:rsidR="003A3BB4" w:rsidRDefault="00C13ADA">
            <w:r>
              <w:t>p</w:t>
            </w:r>
            <w:r w:rsidR="003A3BB4">
              <w:t>eriodo e frequenza…..</w:t>
            </w:r>
          </w:p>
          <w:p w14:paraId="0362E4E5" w14:textId="77777777" w:rsidR="003A3BB4" w:rsidRDefault="00C13ADA">
            <w:r>
              <w:t>m</w:t>
            </w:r>
            <w:r w:rsidR="003A3BB4">
              <w:t>odalità….</w:t>
            </w:r>
          </w:p>
        </w:tc>
      </w:tr>
      <w:tr w:rsidR="003A3BB4" w14:paraId="2004A4CC" w14:textId="77777777">
        <w:tc>
          <w:tcPr>
            <w:tcW w:w="3708" w:type="dxa"/>
            <w:tcBorders>
              <w:top w:val="single" w:sz="4" w:space="0" w:color="000000"/>
              <w:left w:val="single" w:sz="4" w:space="0" w:color="000000"/>
              <w:bottom w:val="single" w:sz="4" w:space="0" w:color="000000"/>
            </w:tcBorders>
          </w:tcPr>
          <w:p w14:paraId="3DAEFF94" w14:textId="77777777" w:rsidR="003A3BB4" w:rsidRDefault="003A3BB4">
            <w:pPr>
              <w:snapToGrid w:val="0"/>
              <w:rPr>
                <w:sz w:val="28"/>
                <w:szCs w:val="28"/>
              </w:rPr>
            </w:pPr>
            <w:r>
              <w:rPr>
                <w:sz w:val="28"/>
                <w:szCs w:val="28"/>
              </w:rPr>
              <w:t>Scolarizzazione pregressa</w:t>
            </w:r>
          </w:p>
          <w:p w14:paraId="7D8F977F" w14:textId="77777777"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14:paraId="08B3CEF6" w14:textId="77777777" w:rsidR="003A3BB4" w:rsidRDefault="003A3BB4">
            <w:pPr>
              <w:snapToGrid w:val="0"/>
            </w:pPr>
            <w:r>
              <w:t xml:space="preserve">Documentazione relativa alla scolarizzazione e alla didattica nella scuola dell’infanzia e </w:t>
            </w:r>
            <w:r w:rsidR="00C13ADA">
              <w:t xml:space="preserve">nella scuola </w:t>
            </w:r>
            <w:r>
              <w:t>primaria</w:t>
            </w:r>
          </w:p>
          <w:p w14:paraId="75177587" w14:textId="77777777" w:rsidR="003A3BB4" w:rsidRDefault="003A3BB4"/>
        </w:tc>
      </w:tr>
      <w:tr w:rsidR="003A3BB4" w14:paraId="68C6B19C" w14:textId="77777777">
        <w:tc>
          <w:tcPr>
            <w:tcW w:w="3708" w:type="dxa"/>
            <w:tcBorders>
              <w:top w:val="single" w:sz="4" w:space="0" w:color="000000"/>
              <w:left w:val="single" w:sz="4" w:space="0" w:color="000000"/>
              <w:bottom w:val="single" w:sz="4" w:space="0" w:color="000000"/>
            </w:tcBorders>
          </w:tcPr>
          <w:p w14:paraId="6D32D709" w14:textId="77777777" w:rsidR="003A3BB4" w:rsidRDefault="003A3BB4">
            <w:pPr>
              <w:snapToGrid w:val="0"/>
              <w:rPr>
                <w:sz w:val="28"/>
                <w:szCs w:val="28"/>
              </w:rPr>
            </w:pPr>
            <w:r>
              <w:rPr>
                <w:sz w:val="28"/>
                <w:szCs w:val="28"/>
              </w:rPr>
              <w:t>Rapporti scuola-famiglia</w:t>
            </w:r>
          </w:p>
        </w:tc>
        <w:tc>
          <w:tcPr>
            <w:tcW w:w="6080" w:type="dxa"/>
            <w:tcBorders>
              <w:top w:val="single" w:sz="4" w:space="0" w:color="000000"/>
              <w:left w:val="single" w:sz="4" w:space="0" w:color="000000"/>
              <w:bottom w:val="single" w:sz="4" w:space="0" w:color="000000"/>
              <w:right w:val="single" w:sz="4" w:space="0" w:color="000000"/>
            </w:tcBorders>
          </w:tcPr>
          <w:p w14:paraId="5270658F" w14:textId="77777777" w:rsidR="003A3BB4" w:rsidRDefault="003A3BB4">
            <w:pPr>
              <w:snapToGrid w:val="0"/>
            </w:pPr>
          </w:p>
          <w:p w14:paraId="3CF5115D" w14:textId="77777777" w:rsidR="003A3BB4" w:rsidRDefault="003A3BB4"/>
          <w:p w14:paraId="20A804A3" w14:textId="77777777" w:rsidR="003A3BB4" w:rsidRDefault="003A3BB4"/>
        </w:tc>
      </w:tr>
    </w:tbl>
    <w:p w14:paraId="2998AA0E" w14:textId="77777777" w:rsidR="003A3BB4" w:rsidRDefault="003A3BB4"/>
    <w:p w14:paraId="60C0A2A4" w14:textId="77777777" w:rsidR="003A3BB4" w:rsidRDefault="003A3BB4"/>
    <w:p w14:paraId="592C5953" w14:textId="77777777" w:rsidR="003A3BB4" w:rsidRDefault="003A3BB4"/>
    <w:p w14:paraId="156BA6A3" w14:textId="77777777" w:rsidR="003A3BB4" w:rsidRDefault="003A3BB4"/>
    <w:p w14:paraId="5DE47AC1" w14:textId="77777777" w:rsidR="003A3BB4" w:rsidRDefault="003A3BB4"/>
    <w:p w14:paraId="21461927" w14:textId="77777777" w:rsidR="003A3BB4" w:rsidRDefault="00C13ADA">
      <w:r>
        <w:br w:type="page"/>
      </w:r>
      <w:r w:rsidR="003A3BB4">
        <w:lastRenderedPageBreak/>
        <w:t xml:space="preserve">         </w:t>
      </w:r>
      <w:r w:rsidR="003A3BB4">
        <w:tab/>
      </w:r>
    </w:p>
    <w:p w14:paraId="193FBB3F" w14:textId="77777777" w:rsidR="00C13ADA" w:rsidRDefault="003A3BB4" w:rsidP="00C13ADA">
      <w:pPr>
        <w:numPr>
          <w:ilvl w:val="0"/>
          <w:numId w:val="1"/>
        </w:numPr>
        <w:rPr>
          <w:sz w:val="28"/>
          <w:szCs w:val="28"/>
        </w:rPr>
      </w:pPr>
      <w:r>
        <w:rPr>
          <w:sz w:val="28"/>
          <w:szCs w:val="28"/>
        </w:rPr>
        <w:t xml:space="preserve">FUNZIONAMENTO DELLE ABILITÀ </w:t>
      </w:r>
    </w:p>
    <w:p w14:paraId="3CFF1DB4" w14:textId="77777777" w:rsidR="003A3BB4" w:rsidRDefault="003A3BB4" w:rsidP="00C13ADA">
      <w:pPr>
        <w:ind w:left="360" w:firstLine="348"/>
        <w:rPr>
          <w:sz w:val="28"/>
          <w:szCs w:val="28"/>
        </w:rPr>
      </w:pPr>
      <w:r>
        <w:rPr>
          <w:sz w:val="28"/>
          <w:szCs w:val="28"/>
        </w:rPr>
        <w:t>DI LETTURA, SCRITTURA E CALCOLO</w:t>
      </w:r>
    </w:p>
    <w:p w14:paraId="2223569D" w14:textId="77777777" w:rsidR="003A3BB4" w:rsidRDefault="003A3BB4">
      <w:pPr>
        <w:rPr>
          <w:sz w:val="28"/>
          <w:szCs w:val="28"/>
        </w:rPr>
      </w:pPr>
    </w:p>
    <w:tbl>
      <w:tblPr>
        <w:tblW w:w="0" w:type="auto"/>
        <w:tblInd w:w="-15" w:type="dxa"/>
        <w:tblLayout w:type="fixed"/>
        <w:tblLook w:val="0000" w:firstRow="0" w:lastRow="0" w:firstColumn="0" w:lastColumn="0" w:noHBand="0" w:noVBand="0"/>
      </w:tblPr>
      <w:tblGrid>
        <w:gridCol w:w="2444"/>
        <w:gridCol w:w="2444"/>
        <w:gridCol w:w="2445"/>
        <w:gridCol w:w="2475"/>
      </w:tblGrid>
      <w:tr w:rsidR="00C13ADA" w14:paraId="233829E3" w14:textId="77777777" w:rsidTr="003A3BB4">
        <w:trPr>
          <w:cantSplit/>
          <w:trHeight w:hRule="exact" w:val="976"/>
        </w:trPr>
        <w:tc>
          <w:tcPr>
            <w:tcW w:w="2444" w:type="dxa"/>
            <w:vMerge w:val="restart"/>
            <w:tcBorders>
              <w:top w:val="single" w:sz="4" w:space="0" w:color="000000"/>
              <w:left w:val="single" w:sz="4" w:space="0" w:color="000000"/>
              <w:bottom w:val="single" w:sz="4" w:space="0" w:color="000000"/>
            </w:tcBorders>
          </w:tcPr>
          <w:p w14:paraId="40BE7ECE" w14:textId="77777777" w:rsidR="00C13ADA" w:rsidRDefault="00C13ADA" w:rsidP="003A3BB4">
            <w:pPr>
              <w:snapToGrid w:val="0"/>
              <w:rPr>
                <w:sz w:val="28"/>
                <w:szCs w:val="28"/>
              </w:rPr>
            </w:pPr>
          </w:p>
          <w:p w14:paraId="67138065" w14:textId="77777777" w:rsidR="00C13ADA" w:rsidRDefault="00C13ADA" w:rsidP="003A3BB4">
            <w:pPr>
              <w:rPr>
                <w:sz w:val="28"/>
                <w:szCs w:val="28"/>
              </w:rPr>
            </w:pPr>
          </w:p>
          <w:p w14:paraId="7231A18B" w14:textId="77777777" w:rsidR="00C13ADA" w:rsidRDefault="00C13ADA" w:rsidP="003A3BB4">
            <w:pPr>
              <w:rPr>
                <w:sz w:val="28"/>
                <w:szCs w:val="28"/>
              </w:rPr>
            </w:pPr>
            <w:r>
              <w:rPr>
                <w:sz w:val="28"/>
                <w:szCs w:val="28"/>
              </w:rPr>
              <w:t xml:space="preserve">        Lettura</w:t>
            </w:r>
          </w:p>
        </w:tc>
        <w:tc>
          <w:tcPr>
            <w:tcW w:w="2444" w:type="dxa"/>
            <w:tcBorders>
              <w:top w:val="single" w:sz="4" w:space="0" w:color="000000"/>
              <w:left w:val="single" w:sz="4" w:space="0" w:color="000000"/>
              <w:bottom w:val="single" w:sz="4" w:space="0" w:color="000000"/>
            </w:tcBorders>
          </w:tcPr>
          <w:p w14:paraId="750F3F30" w14:textId="77777777"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tcPr>
          <w:p w14:paraId="64F811A4" w14:textId="77777777"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tcPr>
          <w:p w14:paraId="1BC9AE80" w14:textId="77777777" w:rsidR="00C13ADA" w:rsidRDefault="00C13ADA" w:rsidP="003A3BB4">
            <w:pPr>
              <w:snapToGrid w:val="0"/>
              <w:rPr>
                <w:sz w:val="28"/>
                <w:szCs w:val="28"/>
              </w:rPr>
            </w:pPr>
            <w:r>
              <w:rPr>
                <w:sz w:val="28"/>
                <w:szCs w:val="28"/>
              </w:rPr>
              <w:t>Elementi desunti dall’osservazione in classe</w:t>
            </w:r>
          </w:p>
        </w:tc>
      </w:tr>
      <w:tr w:rsidR="00C13ADA" w14:paraId="4509E493"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tcPr>
          <w:p w14:paraId="3CABA495"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tcPr>
          <w:p w14:paraId="1FD5CE09" w14:textId="77777777" w:rsidR="00C13ADA" w:rsidRDefault="00C13ADA" w:rsidP="003A3BB4">
            <w:pPr>
              <w:snapToGrid w:val="0"/>
              <w:rPr>
                <w:sz w:val="28"/>
                <w:szCs w:val="28"/>
              </w:rPr>
            </w:pPr>
            <w:r>
              <w:rPr>
                <w:sz w:val="28"/>
                <w:szCs w:val="28"/>
              </w:rPr>
              <w:t>Velocità</w:t>
            </w:r>
          </w:p>
        </w:tc>
        <w:tc>
          <w:tcPr>
            <w:tcW w:w="2445" w:type="dxa"/>
            <w:tcBorders>
              <w:top w:val="single" w:sz="4" w:space="0" w:color="000000"/>
              <w:left w:val="single" w:sz="4" w:space="0" w:color="000000"/>
              <w:bottom w:val="single" w:sz="4" w:space="0" w:color="000000"/>
            </w:tcBorders>
          </w:tcPr>
          <w:p w14:paraId="684DE3F1" w14:textId="77777777" w:rsidR="00C13ADA" w:rsidRDefault="00C13ADA" w:rsidP="003A3BB4">
            <w:pPr>
              <w:snapToGrid w:val="0"/>
              <w:rPr>
                <w:sz w:val="28"/>
                <w:szCs w:val="28"/>
              </w:rPr>
            </w:pPr>
          </w:p>
          <w:p w14:paraId="0F2E88FE"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14:paraId="074A3618" w14:textId="77777777" w:rsidR="00C13ADA" w:rsidRDefault="00C13ADA" w:rsidP="003A3BB4">
            <w:pPr>
              <w:snapToGrid w:val="0"/>
              <w:rPr>
                <w:sz w:val="28"/>
                <w:szCs w:val="28"/>
              </w:rPr>
            </w:pPr>
          </w:p>
        </w:tc>
      </w:tr>
      <w:tr w:rsidR="00C13ADA" w14:paraId="6CF93B8B"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tcPr>
          <w:p w14:paraId="2792BB8A"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tcPr>
          <w:p w14:paraId="43315255" w14:textId="77777777" w:rsidR="00C13ADA" w:rsidRDefault="00C13ADA" w:rsidP="003A3BB4">
            <w:pPr>
              <w:snapToGrid w:val="0"/>
              <w:rPr>
                <w:sz w:val="28"/>
                <w:szCs w:val="28"/>
              </w:rPr>
            </w:pPr>
            <w:r>
              <w:rPr>
                <w:sz w:val="28"/>
                <w:szCs w:val="28"/>
              </w:rPr>
              <w:t>Correttezza</w:t>
            </w:r>
          </w:p>
        </w:tc>
        <w:tc>
          <w:tcPr>
            <w:tcW w:w="2445" w:type="dxa"/>
            <w:tcBorders>
              <w:top w:val="single" w:sz="4" w:space="0" w:color="000000"/>
              <w:left w:val="single" w:sz="4" w:space="0" w:color="000000"/>
              <w:bottom w:val="single" w:sz="4" w:space="0" w:color="000000"/>
            </w:tcBorders>
          </w:tcPr>
          <w:p w14:paraId="56305F5E" w14:textId="77777777" w:rsidR="00C13ADA" w:rsidRDefault="00C13ADA" w:rsidP="003A3BB4">
            <w:pPr>
              <w:snapToGrid w:val="0"/>
              <w:rPr>
                <w:sz w:val="28"/>
                <w:szCs w:val="28"/>
              </w:rPr>
            </w:pPr>
          </w:p>
          <w:p w14:paraId="18C786D9"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14:paraId="398CE350" w14:textId="77777777" w:rsidR="00C13ADA" w:rsidRDefault="00C13ADA" w:rsidP="003A3BB4">
            <w:pPr>
              <w:snapToGrid w:val="0"/>
              <w:rPr>
                <w:sz w:val="28"/>
                <w:szCs w:val="28"/>
              </w:rPr>
            </w:pPr>
          </w:p>
        </w:tc>
      </w:tr>
      <w:tr w:rsidR="00C13ADA" w14:paraId="283F4555" w14:textId="77777777" w:rsidTr="003A3BB4">
        <w:trPr>
          <w:cantSplit/>
        </w:trPr>
        <w:tc>
          <w:tcPr>
            <w:tcW w:w="2444" w:type="dxa"/>
            <w:vMerge/>
            <w:tcBorders>
              <w:top w:val="single" w:sz="4" w:space="0" w:color="000000"/>
              <w:left w:val="single" w:sz="4" w:space="0" w:color="000000"/>
              <w:bottom w:val="single" w:sz="4" w:space="0" w:color="000000"/>
            </w:tcBorders>
          </w:tcPr>
          <w:p w14:paraId="306E2847"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tcPr>
          <w:p w14:paraId="0D0BEB1C" w14:textId="77777777" w:rsidR="00C13ADA" w:rsidRDefault="00C13ADA" w:rsidP="003A3BB4">
            <w:pPr>
              <w:snapToGrid w:val="0"/>
              <w:rPr>
                <w:sz w:val="28"/>
                <w:szCs w:val="28"/>
              </w:rPr>
            </w:pPr>
            <w:r>
              <w:rPr>
                <w:sz w:val="28"/>
                <w:szCs w:val="28"/>
              </w:rPr>
              <w:t>Comprensione</w:t>
            </w:r>
          </w:p>
        </w:tc>
        <w:tc>
          <w:tcPr>
            <w:tcW w:w="2445" w:type="dxa"/>
            <w:tcBorders>
              <w:top w:val="single" w:sz="4" w:space="0" w:color="000000"/>
              <w:left w:val="single" w:sz="4" w:space="0" w:color="000000"/>
              <w:bottom w:val="single" w:sz="4" w:space="0" w:color="000000"/>
            </w:tcBorders>
          </w:tcPr>
          <w:p w14:paraId="1D47574F" w14:textId="77777777" w:rsidR="00C13ADA" w:rsidRDefault="00C13ADA" w:rsidP="003A3BB4">
            <w:pPr>
              <w:snapToGrid w:val="0"/>
              <w:rPr>
                <w:sz w:val="28"/>
                <w:szCs w:val="28"/>
              </w:rPr>
            </w:pPr>
          </w:p>
          <w:p w14:paraId="54ED25C6"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14:paraId="28CEFFFD" w14:textId="77777777" w:rsidR="00C13ADA" w:rsidRDefault="00C13ADA" w:rsidP="003A3BB4">
            <w:pPr>
              <w:snapToGrid w:val="0"/>
              <w:rPr>
                <w:sz w:val="28"/>
                <w:szCs w:val="28"/>
              </w:rPr>
            </w:pPr>
          </w:p>
        </w:tc>
      </w:tr>
      <w:tr w:rsidR="00C13ADA" w14:paraId="12899774" w14:textId="77777777" w:rsidTr="003A3BB4">
        <w:trPr>
          <w:cantSplit/>
          <w:trHeight w:hRule="exact" w:val="976"/>
        </w:trPr>
        <w:tc>
          <w:tcPr>
            <w:tcW w:w="2444" w:type="dxa"/>
            <w:vMerge w:val="restart"/>
            <w:tcBorders>
              <w:top w:val="single" w:sz="4" w:space="0" w:color="000000"/>
              <w:left w:val="single" w:sz="4" w:space="0" w:color="000000"/>
              <w:bottom w:val="single" w:sz="4" w:space="0" w:color="000000"/>
            </w:tcBorders>
          </w:tcPr>
          <w:p w14:paraId="1E539F1B" w14:textId="77777777" w:rsidR="00C13ADA" w:rsidRDefault="00C13ADA" w:rsidP="003A3BB4">
            <w:pPr>
              <w:snapToGrid w:val="0"/>
              <w:rPr>
                <w:sz w:val="28"/>
                <w:szCs w:val="28"/>
              </w:rPr>
            </w:pPr>
          </w:p>
          <w:p w14:paraId="090B7E64" w14:textId="77777777" w:rsidR="00C13ADA" w:rsidRDefault="00C13ADA" w:rsidP="003A3BB4">
            <w:pPr>
              <w:rPr>
                <w:sz w:val="28"/>
                <w:szCs w:val="28"/>
              </w:rPr>
            </w:pPr>
          </w:p>
          <w:p w14:paraId="18FC82EB" w14:textId="77777777" w:rsidR="00C13ADA" w:rsidRDefault="00C13ADA" w:rsidP="003A3BB4">
            <w:pPr>
              <w:rPr>
                <w:sz w:val="28"/>
                <w:szCs w:val="28"/>
              </w:rPr>
            </w:pPr>
            <w:r>
              <w:rPr>
                <w:sz w:val="28"/>
                <w:szCs w:val="28"/>
              </w:rPr>
              <w:t xml:space="preserve">       Scrittura</w:t>
            </w:r>
          </w:p>
        </w:tc>
        <w:tc>
          <w:tcPr>
            <w:tcW w:w="2444" w:type="dxa"/>
            <w:tcBorders>
              <w:top w:val="single" w:sz="4" w:space="0" w:color="000000"/>
              <w:left w:val="single" w:sz="4" w:space="0" w:color="000000"/>
              <w:bottom w:val="single" w:sz="4" w:space="0" w:color="000000"/>
            </w:tcBorders>
          </w:tcPr>
          <w:p w14:paraId="2A373AE1" w14:textId="77777777"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tcPr>
          <w:p w14:paraId="23DA847C" w14:textId="77777777"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tcPr>
          <w:p w14:paraId="11194C1C" w14:textId="77777777" w:rsidR="00C13ADA" w:rsidRDefault="00C13ADA" w:rsidP="003A3BB4">
            <w:pPr>
              <w:snapToGrid w:val="0"/>
              <w:rPr>
                <w:sz w:val="28"/>
                <w:szCs w:val="28"/>
              </w:rPr>
            </w:pPr>
            <w:r>
              <w:rPr>
                <w:sz w:val="28"/>
                <w:szCs w:val="28"/>
              </w:rPr>
              <w:t>Elementi desunti dall’osservazione in classe</w:t>
            </w:r>
          </w:p>
        </w:tc>
      </w:tr>
      <w:tr w:rsidR="00C13ADA" w14:paraId="406BFE67"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tcPr>
          <w:p w14:paraId="43840958"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tcPr>
          <w:p w14:paraId="3B674465" w14:textId="77777777" w:rsidR="00C13ADA" w:rsidRDefault="00C13ADA" w:rsidP="003A3BB4">
            <w:pPr>
              <w:snapToGrid w:val="0"/>
              <w:rPr>
                <w:sz w:val="28"/>
                <w:szCs w:val="28"/>
              </w:rPr>
            </w:pPr>
            <w:r>
              <w:rPr>
                <w:sz w:val="28"/>
                <w:szCs w:val="28"/>
              </w:rPr>
              <w:t>Grafia</w:t>
            </w:r>
          </w:p>
        </w:tc>
        <w:tc>
          <w:tcPr>
            <w:tcW w:w="2445" w:type="dxa"/>
            <w:tcBorders>
              <w:top w:val="single" w:sz="4" w:space="0" w:color="000000"/>
              <w:left w:val="single" w:sz="4" w:space="0" w:color="000000"/>
              <w:bottom w:val="single" w:sz="4" w:space="0" w:color="000000"/>
            </w:tcBorders>
          </w:tcPr>
          <w:p w14:paraId="03B79EDA" w14:textId="77777777" w:rsidR="00C13ADA" w:rsidRDefault="00C13ADA" w:rsidP="003A3BB4">
            <w:pPr>
              <w:snapToGrid w:val="0"/>
              <w:rPr>
                <w:sz w:val="28"/>
                <w:szCs w:val="28"/>
              </w:rPr>
            </w:pPr>
          </w:p>
          <w:p w14:paraId="3655C19A"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14:paraId="12F0F176" w14:textId="77777777" w:rsidR="00C13ADA" w:rsidRDefault="00C13ADA" w:rsidP="003A3BB4">
            <w:pPr>
              <w:snapToGrid w:val="0"/>
              <w:rPr>
                <w:sz w:val="28"/>
                <w:szCs w:val="28"/>
              </w:rPr>
            </w:pPr>
          </w:p>
        </w:tc>
      </w:tr>
      <w:tr w:rsidR="00C13ADA" w14:paraId="331E30C7"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tcPr>
          <w:p w14:paraId="0A0B9AA6"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tcPr>
          <w:p w14:paraId="7A3894FD" w14:textId="77777777" w:rsidR="00C13ADA" w:rsidRDefault="00C13ADA" w:rsidP="003A3BB4">
            <w:pPr>
              <w:snapToGrid w:val="0"/>
              <w:rPr>
                <w:sz w:val="28"/>
                <w:szCs w:val="28"/>
              </w:rPr>
            </w:pPr>
            <w:r>
              <w:rPr>
                <w:sz w:val="28"/>
                <w:szCs w:val="28"/>
              </w:rPr>
              <w:t>Tipologia di errori</w:t>
            </w:r>
          </w:p>
        </w:tc>
        <w:tc>
          <w:tcPr>
            <w:tcW w:w="2445" w:type="dxa"/>
            <w:tcBorders>
              <w:top w:val="single" w:sz="4" w:space="0" w:color="000000"/>
              <w:left w:val="single" w:sz="4" w:space="0" w:color="000000"/>
              <w:bottom w:val="single" w:sz="4" w:space="0" w:color="000000"/>
            </w:tcBorders>
          </w:tcPr>
          <w:p w14:paraId="67B8A113" w14:textId="77777777" w:rsidR="00C13ADA" w:rsidRDefault="00C13ADA" w:rsidP="003A3BB4">
            <w:pPr>
              <w:snapToGrid w:val="0"/>
              <w:rPr>
                <w:sz w:val="28"/>
                <w:szCs w:val="28"/>
              </w:rPr>
            </w:pPr>
          </w:p>
          <w:p w14:paraId="310836C9"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14:paraId="232A918A" w14:textId="77777777" w:rsidR="00C13ADA" w:rsidRDefault="00C13ADA" w:rsidP="003A3BB4">
            <w:pPr>
              <w:snapToGrid w:val="0"/>
              <w:rPr>
                <w:sz w:val="28"/>
                <w:szCs w:val="28"/>
              </w:rPr>
            </w:pPr>
          </w:p>
        </w:tc>
      </w:tr>
      <w:tr w:rsidR="00C13ADA" w14:paraId="39A37BEA" w14:textId="77777777" w:rsidTr="003A3BB4">
        <w:trPr>
          <w:cantSplit/>
        </w:trPr>
        <w:tc>
          <w:tcPr>
            <w:tcW w:w="2444" w:type="dxa"/>
            <w:vMerge/>
            <w:tcBorders>
              <w:top w:val="single" w:sz="4" w:space="0" w:color="000000"/>
              <w:left w:val="single" w:sz="4" w:space="0" w:color="000000"/>
              <w:bottom w:val="single" w:sz="4" w:space="0" w:color="000000"/>
            </w:tcBorders>
          </w:tcPr>
          <w:p w14:paraId="28420D5F"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tcPr>
          <w:p w14:paraId="0907CF81" w14:textId="77777777" w:rsidR="00C13ADA" w:rsidRDefault="00C13ADA" w:rsidP="003A3BB4">
            <w:pPr>
              <w:snapToGrid w:val="0"/>
              <w:rPr>
                <w:sz w:val="28"/>
                <w:szCs w:val="28"/>
              </w:rPr>
            </w:pPr>
            <w:r>
              <w:rPr>
                <w:sz w:val="28"/>
                <w:szCs w:val="28"/>
              </w:rPr>
              <w:t>Produzione</w:t>
            </w:r>
          </w:p>
        </w:tc>
        <w:tc>
          <w:tcPr>
            <w:tcW w:w="2445" w:type="dxa"/>
            <w:tcBorders>
              <w:top w:val="single" w:sz="4" w:space="0" w:color="000000"/>
              <w:left w:val="single" w:sz="4" w:space="0" w:color="000000"/>
              <w:bottom w:val="single" w:sz="4" w:space="0" w:color="000000"/>
            </w:tcBorders>
          </w:tcPr>
          <w:p w14:paraId="0BB0411D" w14:textId="77777777" w:rsidR="00C13ADA" w:rsidRDefault="00C13ADA" w:rsidP="003A3BB4">
            <w:pPr>
              <w:snapToGrid w:val="0"/>
              <w:rPr>
                <w:sz w:val="28"/>
                <w:szCs w:val="28"/>
              </w:rPr>
            </w:pPr>
          </w:p>
          <w:p w14:paraId="03BEA053"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14:paraId="431938C3" w14:textId="77777777" w:rsidR="00C13ADA" w:rsidRDefault="00C13ADA" w:rsidP="003A3BB4">
            <w:pPr>
              <w:snapToGrid w:val="0"/>
              <w:rPr>
                <w:sz w:val="28"/>
                <w:szCs w:val="28"/>
              </w:rPr>
            </w:pPr>
          </w:p>
        </w:tc>
      </w:tr>
      <w:tr w:rsidR="00C13ADA" w14:paraId="2758FC12" w14:textId="77777777" w:rsidTr="003A3BB4">
        <w:trPr>
          <w:cantSplit/>
          <w:trHeight w:hRule="exact" w:val="976"/>
        </w:trPr>
        <w:tc>
          <w:tcPr>
            <w:tcW w:w="2444" w:type="dxa"/>
            <w:vMerge w:val="restart"/>
            <w:tcBorders>
              <w:top w:val="single" w:sz="4" w:space="0" w:color="000000"/>
              <w:left w:val="single" w:sz="4" w:space="0" w:color="000000"/>
              <w:bottom w:val="single" w:sz="4" w:space="0" w:color="000000"/>
            </w:tcBorders>
          </w:tcPr>
          <w:p w14:paraId="4FD58923" w14:textId="77777777" w:rsidR="00C13ADA" w:rsidRDefault="00C13ADA" w:rsidP="003A3BB4">
            <w:pPr>
              <w:snapToGrid w:val="0"/>
              <w:rPr>
                <w:sz w:val="28"/>
                <w:szCs w:val="28"/>
              </w:rPr>
            </w:pPr>
          </w:p>
          <w:p w14:paraId="4DFAE858" w14:textId="77777777" w:rsidR="00C13ADA" w:rsidRDefault="00C13ADA" w:rsidP="003A3BB4">
            <w:pPr>
              <w:rPr>
                <w:sz w:val="28"/>
                <w:szCs w:val="28"/>
              </w:rPr>
            </w:pPr>
          </w:p>
          <w:p w14:paraId="2DB04FA3" w14:textId="77777777" w:rsidR="00C13ADA" w:rsidRDefault="00C13ADA" w:rsidP="003A3BB4">
            <w:pPr>
              <w:rPr>
                <w:sz w:val="28"/>
                <w:szCs w:val="28"/>
              </w:rPr>
            </w:pPr>
            <w:r>
              <w:rPr>
                <w:sz w:val="28"/>
                <w:szCs w:val="28"/>
              </w:rPr>
              <w:t xml:space="preserve">       Calcolo </w:t>
            </w:r>
          </w:p>
        </w:tc>
        <w:tc>
          <w:tcPr>
            <w:tcW w:w="2444" w:type="dxa"/>
            <w:tcBorders>
              <w:top w:val="single" w:sz="4" w:space="0" w:color="000000"/>
              <w:left w:val="single" w:sz="4" w:space="0" w:color="000000"/>
              <w:bottom w:val="single" w:sz="4" w:space="0" w:color="000000"/>
            </w:tcBorders>
          </w:tcPr>
          <w:p w14:paraId="5FEBE79F" w14:textId="77777777"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tcPr>
          <w:p w14:paraId="78219C92" w14:textId="77777777"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tcPr>
          <w:p w14:paraId="3C8076C3" w14:textId="77777777" w:rsidR="00C13ADA" w:rsidRDefault="00C13ADA" w:rsidP="003A3BB4">
            <w:pPr>
              <w:snapToGrid w:val="0"/>
              <w:rPr>
                <w:sz w:val="28"/>
                <w:szCs w:val="28"/>
              </w:rPr>
            </w:pPr>
            <w:r>
              <w:rPr>
                <w:sz w:val="28"/>
                <w:szCs w:val="28"/>
              </w:rPr>
              <w:t>Elementi desunti dall’osservazione in classe</w:t>
            </w:r>
          </w:p>
        </w:tc>
      </w:tr>
      <w:tr w:rsidR="00C13ADA" w14:paraId="0DC800B8" w14:textId="77777777" w:rsidTr="003A3BB4">
        <w:trPr>
          <w:cantSplit/>
          <w:trHeight w:hRule="exact" w:val="654"/>
        </w:trPr>
        <w:tc>
          <w:tcPr>
            <w:tcW w:w="2444" w:type="dxa"/>
            <w:vMerge/>
            <w:tcBorders>
              <w:top w:val="single" w:sz="4" w:space="0" w:color="000000"/>
              <w:left w:val="single" w:sz="4" w:space="0" w:color="000000"/>
              <w:bottom w:val="single" w:sz="4" w:space="0" w:color="000000"/>
            </w:tcBorders>
          </w:tcPr>
          <w:p w14:paraId="1BCB013A"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tcPr>
          <w:p w14:paraId="55FADADF" w14:textId="77777777" w:rsidR="00C13ADA" w:rsidRDefault="00C13ADA" w:rsidP="003A3BB4">
            <w:pPr>
              <w:snapToGrid w:val="0"/>
              <w:rPr>
                <w:sz w:val="28"/>
                <w:szCs w:val="28"/>
              </w:rPr>
            </w:pPr>
            <w:r>
              <w:rPr>
                <w:sz w:val="28"/>
                <w:szCs w:val="28"/>
              </w:rPr>
              <w:t>Mentale</w:t>
            </w:r>
          </w:p>
        </w:tc>
        <w:tc>
          <w:tcPr>
            <w:tcW w:w="2445" w:type="dxa"/>
            <w:tcBorders>
              <w:top w:val="single" w:sz="4" w:space="0" w:color="000000"/>
              <w:left w:val="single" w:sz="4" w:space="0" w:color="000000"/>
              <w:bottom w:val="single" w:sz="4" w:space="0" w:color="000000"/>
            </w:tcBorders>
          </w:tcPr>
          <w:p w14:paraId="13AB7DD2" w14:textId="77777777" w:rsidR="00C13ADA" w:rsidRDefault="00C13ADA" w:rsidP="003A3BB4">
            <w:pPr>
              <w:snapToGrid w:val="0"/>
              <w:rPr>
                <w:sz w:val="28"/>
                <w:szCs w:val="28"/>
              </w:rPr>
            </w:pPr>
          </w:p>
          <w:p w14:paraId="3506AED7"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14:paraId="5C6E47DE" w14:textId="77777777" w:rsidR="00C13ADA" w:rsidRDefault="00C13ADA" w:rsidP="003A3BB4">
            <w:pPr>
              <w:snapToGrid w:val="0"/>
              <w:rPr>
                <w:sz w:val="28"/>
                <w:szCs w:val="28"/>
              </w:rPr>
            </w:pPr>
          </w:p>
        </w:tc>
      </w:tr>
      <w:tr w:rsidR="00C13ADA" w14:paraId="67201555" w14:textId="77777777" w:rsidTr="003A3BB4">
        <w:trPr>
          <w:cantSplit/>
        </w:trPr>
        <w:tc>
          <w:tcPr>
            <w:tcW w:w="2444" w:type="dxa"/>
            <w:vMerge/>
            <w:tcBorders>
              <w:top w:val="single" w:sz="4" w:space="0" w:color="000000"/>
              <w:left w:val="single" w:sz="4" w:space="0" w:color="000000"/>
              <w:bottom w:val="single" w:sz="4" w:space="0" w:color="000000"/>
            </w:tcBorders>
          </w:tcPr>
          <w:p w14:paraId="4CD049FE" w14:textId="77777777" w:rsidR="00C13ADA" w:rsidRDefault="00C13ADA" w:rsidP="003A3BB4">
            <w:pPr>
              <w:snapToGrid w:val="0"/>
            </w:pPr>
          </w:p>
        </w:tc>
        <w:tc>
          <w:tcPr>
            <w:tcW w:w="2444" w:type="dxa"/>
            <w:tcBorders>
              <w:top w:val="single" w:sz="4" w:space="0" w:color="000000"/>
              <w:left w:val="single" w:sz="4" w:space="0" w:color="000000"/>
              <w:bottom w:val="single" w:sz="4" w:space="0" w:color="000000"/>
            </w:tcBorders>
          </w:tcPr>
          <w:p w14:paraId="6DB3631F" w14:textId="77777777" w:rsidR="00C13ADA" w:rsidRDefault="00C13ADA" w:rsidP="003A3BB4">
            <w:pPr>
              <w:snapToGrid w:val="0"/>
              <w:rPr>
                <w:sz w:val="28"/>
                <w:szCs w:val="28"/>
              </w:rPr>
            </w:pPr>
            <w:r>
              <w:rPr>
                <w:sz w:val="28"/>
                <w:szCs w:val="28"/>
              </w:rPr>
              <w:t>Per iscritto</w:t>
            </w:r>
          </w:p>
        </w:tc>
        <w:tc>
          <w:tcPr>
            <w:tcW w:w="2445" w:type="dxa"/>
            <w:tcBorders>
              <w:top w:val="single" w:sz="4" w:space="0" w:color="000000"/>
              <w:left w:val="single" w:sz="4" w:space="0" w:color="000000"/>
              <w:bottom w:val="single" w:sz="4" w:space="0" w:color="000000"/>
            </w:tcBorders>
          </w:tcPr>
          <w:p w14:paraId="15EE91E7" w14:textId="77777777" w:rsidR="00C13ADA" w:rsidRDefault="00C13ADA" w:rsidP="003A3BB4">
            <w:pPr>
              <w:snapToGrid w:val="0"/>
              <w:rPr>
                <w:sz w:val="28"/>
                <w:szCs w:val="28"/>
              </w:rPr>
            </w:pPr>
          </w:p>
          <w:p w14:paraId="7C600522" w14:textId="77777777"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14:paraId="0AB1EEBA" w14:textId="77777777" w:rsidR="00C13ADA" w:rsidRDefault="00C13ADA" w:rsidP="003A3BB4">
            <w:pPr>
              <w:snapToGrid w:val="0"/>
              <w:rPr>
                <w:sz w:val="28"/>
                <w:szCs w:val="28"/>
              </w:rPr>
            </w:pPr>
          </w:p>
        </w:tc>
      </w:tr>
      <w:tr w:rsidR="00C13ADA" w14:paraId="43F2C840" w14:textId="77777777" w:rsidTr="003A3BB4">
        <w:trPr>
          <w:cantSplit/>
          <w:trHeight w:hRule="exact" w:val="654"/>
        </w:trPr>
        <w:tc>
          <w:tcPr>
            <w:tcW w:w="2444" w:type="dxa"/>
            <w:vMerge w:val="restart"/>
            <w:tcBorders>
              <w:top w:val="single" w:sz="4" w:space="0" w:color="000000"/>
              <w:left w:val="single" w:sz="4" w:space="0" w:color="000000"/>
              <w:bottom w:val="single" w:sz="4" w:space="0" w:color="000000"/>
            </w:tcBorders>
          </w:tcPr>
          <w:p w14:paraId="54DF4DD2" w14:textId="77777777" w:rsidR="00C13ADA" w:rsidRDefault="00C13ADA" w:rsidP="003A3BB4">
            <w:pPr>
              <w:snapToGrid w:val="0"/>
              <w:rPr>
                <w:sz w:val="28"/>
                <w:szCs w:val="28"/>
              </w:rPr>
            </w:pPr>
          </w:p>
          <w:p w14:paraId="15B9595E" w14:textId="77777777" w:rsidR="00C13ADA" w:rsidRDefault="00C13ADA" w:rsidP="003A3BB4">
            <w:pPr>
              <w:rPr>
                <w:sz w:val="28"/>
                <w:szCs w:val="28"/>
              </w:rPr>
            </w:pPr>
            <w:r>
              <w:rPr>
                <w:sz w:val="28"/>
                <w:szCs w:val="28"/>
              </w:rPr>
              <w:t xml:space="preserve">        </w:t>
            </w:r>
          </w:p>
          <w:p w14:paraId="02A62A18" w14:textId="77777777" w:rsidR="00C13ADA" w:rsidRDefault="00C13ADA" w:rsidP="003A3BB4">
            <w:pPr>
              <w:rPr>
                <w:sz w:val="28"/>
                <w:szCs w:val="28"/>
              </w:rPr>
            </w:pPr>
            <w:r>
              <w:rPr>
                <w:sz w:val="28"/>
                <w:szCs w:val="28"/>
              </w:rPr>
              <w:t xml:space="preserve">       </w:t>
            </w:r>
          </w:p>
          <w:p w14:paraId="3BA97E03" w14:textId="77777777" w:rsidR="00C13ADA" w:rsidRDefault="00C13ADA" w:rsidP="003A3BB4">
            <w:pPr>
              <w:rPr>
                <w:sz w:val="28"/>
                <w:szCs w:val="28"/>
              </w:rPr>
            </w:pPr>
            <w:r>
              <w:rPr>
                <w:sz w:val="28"/>
                <w:szCs w:val="28"/>
              </w:rPr>
              <w:t xml:space="preserve">       Altro</w:t>
            </w:r>
          </w:p>
          <w:p w14:paraId="705401C5" w14:textId="77777777" w:rsidR="00C13ADA" w:rsidRDefault="00C13ADA" w:rsidP="003A3BB4">
            <w:pPr>
              <w:rPr>
                <w:sz w:val="28"/>
                <w:szCs w:val="28"/>
              </w:rPr>
            </w:pPr>
          </w:p>
        </w:tc>
        <w:tc>
          <w:tcPr>
            <w:tcW w:w="7364" w:type="dxa"/>
            <w:gridSpan w:val="3"/>
            <w:tcBorders>
              <w:top w:val="single" w:sz="4" w:space="0" w:color="000000"/>
              <w:left w:val="single" w:sz="4" w:space="0" w:color="000000"/>
              <w:bottom w:val="single" w:sz="4" w:space="0" w:color="000000"/>
              <w:right w:val="single" w:sz="4" w:space="0" w:color="000000"/>
            </w:tcBorders>
          </w:tcPr>
          <w:p w14:paraId="61D4DAC0" w14:textId="77777777" w:rsidR="00C13ADA" w:rsidRPr="006F6292" w:rsidRDefault="00C13ADA" w:rsidP="003A3BB4">
            <w:pPr>
              <w:snapToGrid w:val="0"/>
              <w:rPr>
                <w:sz w:val="28"/>
                <w:szCs w:val="28"/>
              </w:rPr>
            </w:pPr>
            <w:r w:rsidRPr="006F6292">
              <w:rPr>
                <w:sz w:val="28"/>
                <w:szCs w:val="28"/>
              </w:rPr>
              <w:t>Eventuali disturbi nell'area motorio-prassica</w:t>
            </w:r>
            <w:r>
              <w:rPr>
                <w:sz w:val="28"/>
                <w:szCs w:val="28"/>
              </w:rPr>
              <w:t>:</w:t>
            </w:r>
          </w:p>
          <w:p w14:paraId="3DD8DF14" w14:textId="77777777" w:rsidR="00C13ADA" w:rsidRPr="006F6292" w:rsidRDefault="00C13ADA" w:rsidP="003A3BB4">
            <w:pPr>
              <w:rPr>
                <w:sz w:val="28"/>
                <w:szCs w:val="28"/>
              </w:rPr>
            </w:pPr>
          </w:p>
        </w:tc>
      </w:tr>
      <w:tr w:rsidR="00C13ADA" w14:paraId="0C89ECF6" w14:textId="77777777" w:rsidTr="003A3BB4">
        <w:trPr>
          <w:cantSplit/>
          <w:trHeight w:hRule="exact" w:val="654"/>
        </w:trPr>
        <w:tc>
          <w:tcPr>
            <w:tcW w:w="2444" w:type="dxa"/>
            <w:vMerge/>
            <w:tcBorders>
              <w:left w:val="single" w:sz="4" w:space="0" w:color="000000"/>
              <w:bottom w:val="single" w:sz="4" w:space="0" w:color="000000"/>
            </w:tcBorders>
          </w:tcPr>
          <w:p w14:paraId="53F90BC0" w14:textId="77777777"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tcPr>
          <w:p w14:paraId="1444B00D" w14:textId="77777777" w:rsidR="00C13ADA" w:rsidRPr="006F6292" w:rsidRDefault="00C13ADA" w:rsidP="003A3BB4">
            <w:pPr>
              <w:snapToGrid w:val="0"/>
              <w:rPr>
                <w:sz w:val="28"/>
                <w:szCs w:val="28"/>
              </w:rPr>
            </w:pPr>
            <w:r>
              <w:rPr>
                <w:sz w:val="28"/>
                <w:szCs w:val="28"/>
              </w:rPr>
              <w:t>Ulteriori disturbi associati:</w:t>
            </w:r>
          </w:p>
          <w:p w14:paraId="2A229A65" w14:textId="77777777" w:rsidR="00C13ADA" w:rsidRPr="006F6292" w:rsidRDefault="00C13ADA" w:rsidP="003A3BB4">
            <w:pPr>
              <w:snapToGrid w:val="0"/>
              <w:rPr>
                <w:sz w:val="28"/>
                <w:szCs w:val="28"/>
              </w:rPr>
            </w:pPr>
          </w:p>
        </w:tc>
      </w:tr>
      <w:tr w:rsidR="00C13ADA" w14:paraId="25B718FB" w14:textId="77777777" w:rsidTr="003A3BB4">
        <w:trPr>
          <w:cantSplit/>
          <w:trHeight w:hRule="exact" w:val="654"/>
        </w:trPr>
        <w:tc>
          <w:tcPr>
            <w:tcW w:w="2444" w:type="dxa"/>
            <w:vMerge/>
            <w:tcBorders>
              <w:left w:val="single" w:sz="4" w:space="0" w:color="000000"/>
              <w:bottom w:val="single" w:sz="4" w:space="0" w:color="000000"/>
            </w:tcBorders>
          </w:tcPr>
          <w:p w14:paraId="22544BCC" w14:textId="77777777"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tcPr>
          <w:p w14:paraId="16EC8DF4" w14:textId="77777777" w:rsidR="00C13ADA" w:rsidRDefault="00C13ADA" w:rsidP="003A3BB4">
            <w:pPr>
              <w:snapToGrid w:val="0"/>
              <w:rPr>
                <w:sz w:val="28"/>
                <w:szCs w:val="28"/>
              </w:rPr>
            </w:pPr>
            <w:r>
              <w:rPr>
                <w:sz w:val="28"/>
                <w:szCs w:val="28"/>
              </w:rPr>
              <w:t>Bilinguismo o italiano L2:</w:t>
            </w:r>
          </w:p>
          <w:p w14:paraId="0C0E9000" w14:textId="77777777" w:rsidR="00C13ADA" w:rsidRDefault="00C13ADA" w:rsidP="003A3BB4">
            <w:pPr>
              <w:snapToGrid w:val="0"/>
              <w:rPr>
                <w:sz w:val="28"/>
                <w:szCs w:val="28"/>
              </w:rPr>
            </w:pPr>
          </w:p>
        </w:tc>
      </w:tr>
      <w:tr w:rsidR="00C13ADA" w14:paraId="17B5AE34" w14:textId="77777777" w:rsidTr="003A3BB4">
        <w:trPr>
          <w:cantSplit/>
        </w:trPr>
        <w:tc>
          <w:tcPr>
            <w:tcW w:w="2444" w:type="dxa"/>
            <w:vMerge/>
            <w:tcBorders>
              <w:top w:val="single" w:sz="4" w:space="0" w:color="000000"/>
              <w:left w:val="single" w:sz="4" w:space="0" w:color="000000"/>
              <w:bottom w:val="single" w:sz="4" w:space="0" w:color="000000"/>
            </w:tcBorders>
          </w:tcPr>
          <w:p w14:paraId="7C462BDF" w14:textId="77777777" w:rsidR="00C13ADA" w:rsidRDefault="00C13ADA" w:rsidP="003A3BB4">
            <w:pPr>
              <w:snapToGrid w:val="0"/>
            </w:pPr>
          </w:p>
        </w:tc>
        <w:tc>
          <w:tcPr>
            <w:tcW w:w="7364" w:type="dxa"/>
            <w:gridSpan w:val="3"/>
            <w:tcBorders>
              <w:top w:val="single" w:sz="4" w:space="0" w:color="000000"/>
              <w:left w:val="single" w:sz="4" w:space="0" w:color="000000"/>
              <w:bottom w:val="single" w:sz="4" w:space="0" w:color="000000"/>
              <w:right w:val="single" w:sz="4" w:space="0" w:color="000000"/>
            </w:tcBorders>
          </w:tcPr>
          <w:p w14:paraId="2B0E1049" w14:textId="77777777" w:rsidR="00C13ADA" w:rsidRDefault="00C13ADA" w:rsidP="003A3BB4">
            <w:pPr>
              <w:snapToGrid w:val="0"/>
              <w:rPr>
                <w:sz w:val="28"/>
                <w:szCs w:val="28"/>
              </w:rPr>
            </w:pPr>
            <w:r>
              <w:rPr>
                <w:sz w:val="28"/>
                <w:szCs w:val="28"/>
              </w:rPr>
              <w:t xml:space="preserve">Livello di autonomia: </w:t>
            </w:r>
          </w:p>
          <w:p w14:paraId="5593872D" w14:textId="77777777" w:rsidR="00C13ADA" w:rsidRDefault="00C13ADA" w:rsidP="003A3BB4">
            <w:r>
              <w:t xml:space="preserve">                          </w:t>
            </w:r>
          </w:p>
        </w:tc>
      </w:tr>
    </w:tbl>
    <w:p w14:paraId="2FE8C71A" w14:textId="77777777" w:rsidR="00C13ADA" w:rsidRDefault="00C13ADA">
      <w:pPr>
        <w:rPr>
          <w:sz w:val="28"/>
          <w:szCs w:val="28"/>
        </w:rPr>
      </w:pPr>
    </w:p>
    <w:p w14:paraId="102AEB7E" w14:textId="77777777" w:rsidR="003A3BB4" w:rsidRDefault="00C13ADA">
      <w:pPr>
        <w:rPr>
          <w:sz w:val="28"/>
          <w:szCs w:val="28"/>
        </w:rPr>
      </w:pPr>
      <w:r>
        <w:rPr>
          <w:sz w:val="28"/>
          <w:szCs w:val="28"/>
        </w:rPr>
        <w:br w:type="page"/>
      </w:r>
    </w:p>
    <w:p w14:paraId="5998F958" w14:textId="77777777" w:rsidR="003A3BB4" w:rsidRDefault="003A3BB4">
      <w:pPr>
        <w:numPr>
          <w:ilvl w:val="0"/>
          <w:numId w:val="3"/>
        </w:numPr>
        <w:tabs>
          <w:tab w:val="left" w:pos="720"/>
        </w:tabs>
        <w:rPr>
          <w:sz w:val="28"/>
          <w:szCs w:val="28"/>
        </w:rPr>
      </w:pPr>
      <w:r>
        <w:rPr>
          <w:sz w:val="28"/>
          <w:szCs w:val="28"/>
        </w:rPr>
        <w:t>DIDATTICA PERSONALIZZATA</w:t>
      </w:r>
    </w:p>
    <w:p w14:paraId="5CA28420" w14:textId="77777777" w:rsidR="003A3BB4" w:rsidRDefault="003A3BB4">
      <w:pPr>
        <w:rPr>
          <w:sz w:val="28"/>
          <w:szCs w:val="28"/>
        </w:rPr>
      </w:pPr>
    </w:p>
    <w:p w14:paraId="61B3B3B0" w14:textId="77777777" w:rsidR="003A3BB4" w:rsidRDefault="003A3BB4">
      <w:pPr>
        <w:rPr>
          <w:sz w:val="28"/>
          <w:szCs w:val="28"/>
        </w:rPr>
      </w:pPr>
      <w:r>
        <w:rPr>
          <w:sz w:val="28"/>
          <w:szCs w:val="28"/>
        </w:rPr>
        <w:t>Strategie e metodi di insegnamento:</w:t>
      </w:r>
    </w:p>
    <w:p w14:paraId="46014EA3" w14:textId="77777777"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14:paraId="3705E56D" w14:textId="77777777">
        <w:tc>
          <w:tcPr>
            <w:tcW w:w="4818" w:type="dxa"/>
            <w:tcBorders>
              <w:top w:val="single" w:sz="1" w:space="0" w:color="000000"/>
              <w:left w:val="single" w:sz="1" w:space="0" w:color="000000"/>
              <w:bottom w:val="single" w:sz="1" w:space="0" w:color="000000"/>
            </w:tcBorders>
          </w:tcPr>
          <w:p w14:paraId="3B32AC0A" w14:textId="77777777"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21FED9E5" w14:textId="77777777" w:rsidR="003A3BB4" w:rsidRDefault="003A3BB4">
            <w:pPr>
              <w:pStyle w:val="Contenutotabella"/>
              <w:snapToGrid w:val="0"/>
            </w:pPr>
          </w:p>
          <w:p w14:paraId="48F9ED00" w14:textId="77777777" w:rsidR="003A3BB4" w:rsidRDefault="003A3BB4">
            <w:pPr>
              <w:pStyle w:val="Contenutotabella"/>
            </w:pPr>
          </w:p>
        </w:tc>
      </w:tr>
      <w:tr w:rsidR="003A3BB4" w14:paraId="3CCD7A2D" w14:textId="77777777">
        <w:tc>
          <w:tcPr>
            <w:tcW w:w="4818" w:type="dxa"/>
            <w:tcBorders>
              <w:left w:val="single" w:sz="1" w:space="0" w:color="000000"/>
              <w:bottom w:val="single" w:sz="1" w:space="0" w:color="000000"/>
            </w:tcBorders>
          </w:tcPr>
          <w:p w14:paraId="783F6AEC" w14:textId="77777777"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33F5E841" w14:textId="77777777" w:rsidR="003A3BB4" w:rsidRDefault="003A3BB4">
            <w:pPr>
              <w:pStyle w:val="Contenutotabella"/>
              <w:snapToGrid w:val="0"/>
            </w:pPr>
          </w:p>
          <w:p w14:paraId="7BDBDD80" w14:textId="77777777" w:rsidR="003A3BB4" w:rsidRDefault="003A3BB4">
            <w:pPr>
              <w:pStyle w:val="Contenutotabella"/>
            </w:pPr>
          </w:p>
        </w:tc>
      </w:tr>
      <w:tr w:rsidR="003A3BB4" w14:paraId="7A7837D3" w14:textId="77777777">
        <w:tc>
          <w:tcPr>
            <w:tcW w:w="4818" w:type="dxa"/>
            <w:tcBorders>
              <w:left w:val="single" w:sz="1" w:space="0" w:color="000000"/>
              <w:bottom w:val="single" w:sz="1" w:space="0" w:color="000000"/>
            </w:tcBorders>
          </w:tcPr>
          <w:p w14:paraId="31D4E1CC" w14:textId="77777777" w:rsidR="003A3BB4" w:rsidRDefault="003A3BB4">
            <w:pPr>
              <w:pStyle w:val="Contenutotabella"/>
              <w:snapToGrid w:val="0"/>
              <w:rPr>
                <w:sz w:val="28"/>
                <w:szCs w:val="28"/>
              </w:rPr>
            </w:pPr>
            <w:r>
              <w:rPr>
                <w:sz w:val="28"/>
                <w:szCs w:val="28"/>
              </w:rPr>
              <w:t>Discipline storico-geografico-sociali</w:t>
            </w:r>
          </w:p>
          <w:p w14:paraId="4EE71398"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11E788CF" w14:textId="77777777" w:rsidR="003A3BB4" w:rsidRDefault="003A3BB4">
            <w:pPr>
              <w:pStyle w:val="Contenutotabella"/>
              <w:snapToGrid w:val="0"/>
            </w:pPr>
          </w:p>
        </w:tc>
      </w:tr>
      <w:tr w:rsidR="003A3BB4" w14:paraId="0419D5B9" w14:textId="77777777">
        <w:tc>
          <w:tcPr>
            <w:tcW w:w="4818" w:type="dxa"/>
            <w:tcBorders>
              <w:left w:val="single" w:sz="1" w:space="0" w:color="000000"/>
              <w:bottom w:val="single" w:sz="1" w:space="0" w:color="000000"/>
            </w:tcBorders>
          </w:tcPr>
          <w:p w14:paraId="7102968E" w14:textId="77777777" w:rsidR="003A3BB4" w:rsidRDefault="003A3BB4">
            <w:pPr>
              <w:pStyle w:val="Contenutotabella"/>
              <w:snapToGrid w:val="0"/>
              <w:rPr>
                <w:sz w:val="28"/>
                <w:szCs w:val="28"/>
              </w:rPr>
            </w:pPr>
            <w:r>
              <w:rPr>
                <w:sz w:val="28"/>
                <w:szCs w:val="28"/>
              </w:rPr>
              <w:t>Altre</w:t>
            </w:r>
          </w:p>
          <w:p w14:paraId="0B56BE00"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19C3B595" w14:textId="77777777" w:rsidR="003A3BB4" w:rsidRDefault="003A3BB4">
            <w:pPr>
              <w:pStyle w:val="Contenutotabella"/>
              <w:snapToGrid w:val="0"/>
            </w:pPr>
          </w:p>
        </w:tc>
      </w:tr>
    </w:tbl>
    <w:p w14:paraId="6E28BD59" w14:textId="77777777" w:rsidR="003A3BB4" w:rsidRDefault="003A3BB4"/>
    <w:p w14:paraId="2BF4E071" w14:textId="77777777" w:rsidR="003A3BB4" w:rsidRDefault="003A3BB4">
      <w:pPr>
        <w:rPr>
          <w:sz w:val="28"/>
          <w:szCs w:val="28"/>
        </w:rPr>
      </w:pPr>
    </w:p>
    <w:p w14:paraId="6C53121C" w14:textId="77777777" w:rsidR="003A3BB4" w:rsidRDefault="003A3BB4">
      <w:pPr>
        <w:rPr>
          <w:sz w:val="28"/>
          <w:szCs w:val="28"/>
        </w:rPr>
      </w:pPr>
      <w:r>
        <w:rPr>
          <w:sz w:val="28"/>
          <w:szCs w:val="28"/>
        </w:rPr>
        <w:t>M</w:t>
      </w:r>
      <w:r w:rsidR="00C13ADA">
        <w:rPr>
          <w:sz w:val="28"/>
          <w:szCs w:val="28"/>
        </w:rPr>
        <w:t>isure dispensative/strumenti co</w:t>
      </w:r>
      <w:r>
        <w:rPr>
          <w:sz w:val="28"/>
          <w:szCs w:val="28"/>
        </w:rPr>
        <w:t>mpensativi/tempi aggiuntivi:</w:t>
      </w:r>
    </w:p>
    <w:p w14:paraId="49EAABD1" w14:textId="77777777"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14:paraId="6DE8CC86" w14:textId="77777777">
        <w:tc>
          <w:tcPr>
            <w:tcW w:w="4818" w:type="dxa"/>
            <w:tcBorders>
              <w:top w:val="single" w:sz="1" w:space="0" w:color="000000"/>
              <w:left w:val="single" w:sz="1" w:space="0" w:color="000000"/>
              <w:bottom w:val="single" w:sz="1" w:space="0" w:color="000000"/>
            </w:tcBorders>
          </w:tcPr>
          <w:p w14:paraId="4ACE3D21" w14:textId="77777777"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650BEA69" w14:textId="77777777" w:rsidR="003A3BB4" w:rsidRDefault="003A3BB4">
            <w:pPr>
              <w:pStyle w:val="Contenutotabella"/>
              <w:snapToGrid w:val="0"/>
            </w:pPr>
          </w:p>
          <w:p w14:paraId="152CACAB" w14:textId="77777777" w:rsidR="003A3BB4" w:rsidRDefault="003A3BB4">
            <w:pPr>
              <w:pStyle w:val="Contenutotabella"/>
            </w:pPr>
          </w:p>
        </w:tc>
      </w:tr>
      <w:tr w:rsidR="003A3BB4" w14:paraId="7D10455E" w14:textId="77777777">
        <w:tc>
          <w:tcPr>
            <w:tcW w:w="4818" w:type="dxa"/>
            <w:tcBorders>
              <w:left w:val="single" w:sz="1" w:space="0" w:color="000000"/>
              <w:bottom w:val="single" w:sz="1" w:space="0" w:color="000000"/>
            </w:tcBorders>
          </w:tcPr>
          <w:p w14:paraId="16FB178F" w14:textId="77777777"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39C38B90" w14:textId="77777777" w:rsidR="003A3BB4" w:rsidRDefault="003A3BB4">
            <w:pPr>
              <w:pStyle w:val="Contenutotabella"/>
              <w:snapToGrid w:val="0"/>
            </w:pPr>
          </w:p>
          <w:p w14:paraId="1DCDD926" w14:textId="77777777" w:rsidR="003A3BB4" w:rsidRDefault="003A3BB4">
            <w:pPr>
              <w:pStyle w:val="Contenutotabella"/>
            </w:pPr>
          </w:p>
        </w:tc>
      </w:tr>
      <w:tr w:rsidR="003A3BB4" w14:paraId="44063DF6" w14:textId="77777777">
        <w:tc>
          <w:tcPr>
            <w:tcW w:w="4818" w:type="dxa"/>
            <w:tcBorders>
              <w:left w:val="single" w:sz="1" w:space="0" w:color="000000"/>
              <w:bottom w:val="single" w:sz="1" w:space="0" w:color="000000"/>
            </w:tcBorders>
          </w:tcPr>
          <w:p w14:paraId="74421AAF" w14:textId="77777777" w:rsidR="003A3BB4" w:rsidRDefault="003A3BB4">
            <w:pPr>
              <w:pStyle w:val="Contenutotabella"/>
              <w:snapToGrid w:val="0"/>
              <w:rPr>
                <w:sz w:val="28"/>
                <w:szCs w:val="28"/>
              </w:rPr>
            </w:pPr>
            <w:r>
              <w:rPr>
                <w:sz w:val="28"/>
                <w:szCs w:val="28"/>
              </w:rPr>
              <w:t>Discipline storico-geografico-sociali</w:t>
            </w:r>
          </w:p>
          <w:p w14:paraId="2706AF3A"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467CFD17" w14:textId="77777777" w:rsidR="003A3BB4" w:rsidRDefault="003A3BB4">
            <w:pPr>
              <w:pStyle w:val="Contenutotabella"/>
              <w:snapToGrid w:val="0"/>
            </w:pPr>
          </w:p>
        </w:tc>
      </w:tr>
      <w:tr w:rsidR="003A3BB4" w14:paraId="1F8F48B1" w14:textId="77777777">
        <w:tc>
          <w:tcPr>
            <w:tcW w:w="4818" w:type="dxa"/>
            <w:tcBorders>
              <w:left w:val="single" w:sz="1" w:space="0" w:color="000000"/>
              <w:bottom w:val="single" w:sz="1" w:space="0" w:color="000000"/>
            </w:tcBorders>
          </w:tcPr>
          <w:p w14:paraId="3E83E1B5" w14:textId="77777777" w:rsidR="003A3BB4" w:rsidRDefault="003A3BB4">
            <w:pPr>
              <w:pStyle w:val="Contenutotabella"/>
              <w:snapToGrid w:val="0"/>
              <w:rPr>
                <w:sz w:val="28"/>
                <w:szCs w:val="28"/>
              </w:rPr>
            </w:pPr>
            <w:r>
              <w:rPr>
                <w:sz w:val="28"/>
                <w:szCs w:val="28"/>
              </w:rPr>
              <w:t>Altre</w:t>
            </w:r>
          </w:p>
          <w:p w14:paraId="6476A056"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35F1FD4D" w14:textId="77777777" w:rsidR="003A3BB4" w:rsidRDefault="003A3BB4">
            <w:pPr>
              <w:pStyle w:val="Contenutotabella"/>
              <w:snapToGrid w:val="0"/>
            </w:pPr>
          </w:p>
        </w:tc>
      </w:tr>
    </w:tbl>
    <w:p w14:paraId="56E48059" w14:textId="77777777" w:rsidR="003A3BB4" w:rsidRDefault="003A3BB4"/>
    <w:p w14:paraId="171CAC34" w14:textId="77777777" w:rsidR="003A3BB4" w:rsidRDefault="003A3BB4"/>
    <w:p w14:paraId="42070083" w14:textId="77777777" w:rsidR="003A3BB4" w:rsidRDefault="003A3BB4">
      <w:pPr>
        <w:rPr>
          <w:sz w:val="28"/>
          <w:szCs w:val="28"/>
        </w:rPr>
      </w:pPr>
    </w:p>
    <w:p w14:paraId="21AB6F38" w14:textId="77777777" w:rsidR="003A3BB4" w:rsidRDefault="003A3BB4">
      <w:pPr>
        <w:rPr>
          <w:sz w:val="28"/>
          <w:szCs w:val="28"/>
        </w:rPr>
      </w:pPr>
      <w:r>
        <w:rPr>
          <w:sz w:val="28"/>
          <w:szCs w:val="28"/>
        </w:rPr>
        <w:t>Strategie e strumenti utilizzati dall'alunno nello studio:</w:t>
      </w:r>
    </w:p>
    <w:p w14:paraId="48D671B6" w14:textId="77777777"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14:paraId="31696818" w14:textId="77777777">
        <w:tc>
          <w:tcPr>
            <w:tcW w:w="4818" w:type="dxa"/>
            <w:tcBorders>
              <w:top w:val="single" w:sz="1" w:space="0" w:color="000000"/>
              <w:left w:val="single" w:sz="1" w:space="0" w:color="000000"/>
              <w:bottom w:val="single" w:sz="1" w:space="0" w:color="000000"/>
            </w:tcBorders>
          </w:tcPr>
          <w:p w14:paraId="65D54010" w14:textId="77777777"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410783B3" w14:textId="77777777" w:rsidR="003A3BB4" w:rsidRDefault="003A3BB4">
            <w:pPr>
              <w:pStyle w:val="Contenutotabella"/>
              <w:snapToGrid w:val="0"/>
            </w:pPr>
          </w:p>
          <w:p w14:paraId="5854345B" w14:textId="77777777" w:rsidR="003A3BB4" w:rsidRDefault="003A3BB4">
            <w:pPr>
              <w:pStyle w:val="Contenutotabella"/>
            </w:pPr>
          </w:p>
        </w:tc>
      </w:tr>
      <w:tr w:rsidR="003A3BB4" w14:paraId="7969B7E4" w14:textId="77777777">
        <w:tc>
          <w:tcPr>
            <w:tcW w:w="4818" w:type="dxa"/>
            <w:tcBorders>
              <w:left w:val="single" w:sz="1" w:space="0" w:color="000000"/>
              <w:bottom w:val="single" w:sz="1" w:space="0" w:color="000000"/>
            </w:tcBorders>
          </w:tcPr>
          <w:p w14:paraId="33CB1CD0" w14:textId="77777777"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121D24F7" w14:textId="77777777" w:rsidR="003A3BB4" w:rsidRDefault="003A3BB4">
            <w:pPr>
              <w:pStyle w:val="Contenutotabella"/>
              <w:snapToGrid w:val="0"/>
            </w:pPr>
          </w:p>
          <w:p w14:paraId="031FE390" w14:textId="77777777" w:rsidR="003A3BB4" w:rsidRDefault="003A3BB4">
            <w:pPr>
              <w:pStyle w:val="Contenutotabella"/>
            </w:pPr>
          </w:p>
        </w:tc>
      </w:tr>
      <w:tr w:rsidR="003A3BB4" w14:paraId="5ECC8B51" w14:textId="77777777">
        <w:tc>
          <w:tcPr>
            <w:tcW w:w="4818" w:type="dxa"/>
            <w:tcBorders>
              <w:left w:val="single" w:sz="1" w:space="0" w:color="000000"/>
              <w:bottom w:val="single" w:sz="1" w:space="0" w:color="000000"/>
            </w:tcBorders>
          </w:tcPr>
          <w:p w14:paraId="67C0A8F4" w14:textId="77777777" w:rsidR="003A3BB4" w:rsidRDefault="003A3BB4">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14:paraId="651E8476" w14:textId="77777777" w:rsidR="003A3BB4" w:rsidRDefault="003A3BB4">
            <w:pPr>
              <w:pStyle w:val="Contenutotabella"/>
              <w:snapToGrid w:val="0"/>
            </w:pPr>
          </w:p>
        </w:tc>
      </w:tr>
      <w:tr w:rsidR="003A3BB4" w14:paraId="4116FE6C" w14:textId="77777777">
        <w:tc>
          <w:tcPr>
            <w:tcW w:w="4818" w:type="dxa"/>
            <w:tcBorders>
              <w:left w:val="single" w:sz="1" w:space="0" w:color="000000"/>
              <w:bottom w:val="single" w:sz="1" w:space="0" w:color="000000"/>
            </w:tcBorders>
          </w:tcPr>
          <w:p w14:paraId="68098435" w14:textId="77777777" w:rsidR="003A3BB4" w:rsidRDefault="003A3BB4">
            <w:pPr>
              <w:pStyle w:val="Contenutotabella"/>
              <w:snapToGrid w:val="0"/>
              <w:rPr>
                <w:sz w:val="28"/>
                <w:szCs w:val="28"/>
              </w:rPr>
            </w:pPr>
            <w:r>
              <w:rPr>
                <w:sz w:val="28"/>
                <w:szCs w:val="28"/>
              </w:rPr>
              <w:t>Altre</w:t>
            </w:r>
          </w:p>
          <w:p w14:paraId="5021C0AA" w14:textId="77777777"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14:paraId="39E92AAD" w14:textId="77777777" w:rsidR="003A3BB4" w:rsidRDefault="003A3BB4">
            <w:pPr>
              <w:pStyle w:val="Contenutotabella"/>
              <w:snapToGrid w:val="0"/>
            </w:pPr>
          </w:p>
        </w:tc>
      </w:tr>
    </w:tbl>
    <w:p w14:paraId="2A2B4B54" w14:textId="77777777" w:rsidR="003A3BB4" w:rsidRDefault="003A3BB4"/>
    <w:p w14:paraId="59F5A40A" w14:textId="77777777" w:rsidR="003A3BB4" w:rsidRDefault="003A3BB4">
      <w:pPr>
        <w:rPr>
          <w:sz w:val="28"/>
          <w:szCs w:val="28"/>
        </w:rPr>
      </w:pPr>
    </w:p>
    <w:p w14:paraId="3FA2FB42" w14:textId="77777777" w:rsidR="003A3BB4" w:rsidRDefault="003A3BB4">
      <w:pPr>
        <w:rPr>
          <w:sz w:val="28"/>
          <w:szCs w:val="28"/>
        </w:rPr>
      </w:pPr>
    </w:p>
    <w:p w14:paraId="6A8DF4D5" w14:textId="77777777" w:rsidR="003A3BB4" w:rsidRDefault="00C13ADA">
      <w:pPr>
        <w:rPr>
          <w:sz w:val="28"/>
          <w:szCs w:val="28"/>
        </w:rPr>
      </w:pPr>
      <w:r>
        <w:rPr>
          <w:sz w:val="28"/>
          <w:szCs w:val="28"/>
        </w:rPr>
        <w:br w:type="page"/>
      </w:r>
    </w:p>
    <w:p w14:paraId="62F671C2" w14:textId="77777777" w:rsidR="003A3BB4" w:rsidRDefault="003A3BB4">
      <w:pPr>
        <w:rPr>
          <w:sz w:val="28"/>
          <w:szCs w:val="28"/>
        </w:rPr>
      </w:pPr>
      <w:r>
        <w:rPr>
          <w:sz w:val="28"/>
          <w:szCs w:val="28"/>
        </w:rPr>
        <w:t>4.  VALUTAZIONE (anche per esami conclusivi dei cicli)</w:t>
      </w:r>
    </w:p>
    <w:p w14:paraId="23770C46" w14:textId="77777777" w:rsidR="003A3BB4" w:rsidRDefault="003A3BB4">
      <w:pPr>
        <w:ind w:left="360"/>
        <w:rPr>
          <w:sz w:val="28"/>
          <w:szCs w:val="28"/>
        </w:rPr>
      </w:pPr>
    </w:p>
    <w:p w14:paraId="291EA961" w14:textId="77777777" w:rsidR="003A3BB4" w:rsidRDefault="003A3BB4">
      <w:pPr>
        <w:rPr>
          <w:sz w:val="28"/>
          <w:szCs w:val="28"/>
        </w:rPr>
      </w:pPr>
      <w:r>
        <w:rPr>
          <w:sz w:val="28"/>
          <w:szCs w:val="28"/>
        </w:rPr>
        <w:t>L'alunno nella valutazione delle diverse discipline si avvarrà di:</w:t>
      </w:r>
    </w:p>
    <w:p w14:paraId="1854C0D0" w14:textId="77777777" w:rsidR="003A3BB4" w:rsidRDefault="003A3BB4">
      <w:pPr>
        <w:rPr>
          <w:sz w:val="28"/>
          <w:szCs w:val="28"/>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w:rsidR="003A3BB4" w14:paraId="49A08598" w14:textId="77777777" w:rsidTr="00C13ADA">
        <w:tc>
          <w:tcPr>
            <w:tcW w:w="1994" w:type="dxa"/>
            <w:tcBorders>
              <w:top w:val="single" w:sz="1" w:space="0" w:color="000000"/>
              <w:left w:val="single" w:sz="1" w:space="0" w:color="000000"/>
              <w:bottom w:val="single" w:sz="1" w:space="0" w:color="000000"/>
            </w:tcBorders>
          </w:tcPr>
          <w:p w14:paraId="0675A57C" w14:textId="77777777" w:rsidR="003A3BB4" w:rsidRDefault="003A3BB4">
            <w:pPr>
              <w:pStyle w:val="Contenutotabella"/>
              <w:snapToGrid w:val="0"/>
              <w:rPr>
                <w:sz w:val="28"/>
                <w:szCs w:val="28"/>
              </w:rPr>
            </w:pPr>
            <w:r>
              <w:rPr>
                <w:sz w:val="28"/>
                <w:szCs w:val="28"/>
              </w:rPr>
              <w:t>Disciplina</w:t>
            </w:r>
          </w:p>
        </w:tc>
        <w:tc>
          <w:tcPr>
            <w:tcW w:w="2410" w:type="dxa"/>
            <w:tcBorders>
              <w:top w:val="single" w:sz="1" w:space="0" w:color="000000"/>
              <w:left w:val="single" w:sz="1" w:space="0" w:color="000000"/>
              <w:bottom w:val="single" w:sz="1" w:space="0" w:color="000000"/>
            </w:tcBorders>
          </w:tcPr>
          <w:p w14:paraId="6A5A492E" w14:textId="77777777" w:rsidR="003A3BB4" w:rsidRDefault="003A3BB4">
            <w:pPr>
              <w:pStyle w:val="Contenutotabella"/>
              <w:snapToGrid w:val="0"/>
              <w:rPr>
                <w:sz w:val="28"/>
                <w:szCs w:val="28"/>
              </w:rPr>
            </w:pPr>
            <w:r>
              <w:rPr>
                <w:sz w:val="28"/>
                <w:szCs w:val="28"/>
              </w:rPr>
              <w:t>Misure dispensative</w:t>
            </w:r>
          </w:p>
        </w:tc>
        <w:tc>
          <w:tcPr>
            <w:tcW w:w="2823" w:type="dxa"/>
            <w:tcBorders>
              <w:top w:val="single" w:sz="1" w:space="0" w:color="000000"/>
              <w:left w:val="single" w:sz="1" w:space="0" w:color="000000"/>
              <w:bottom w:val="single" w:sz="1" w:space="0" w:color="000000"/>
            </w:tcBorders>
          </w:tcPr>
          <w:p w14:paraId="24B66053" w14:textId="77777777" w:rsidR="003A3BB4" w:rsidRDefault="003A3BB4">
            <w:pPr>
              <w:pStyle w:val="Contenutotabella"/>
              <w:snapToGrid w:val="0"/>
              <w:rPr>
                <w:sz w:val="28"/>
                <w:szCs w:val="28"/>
              </w:rPr>
            </w:pPr>
            <w:r>
              <w:rPr>
                <w:sz w:val="28"/>
                <w:szCs w:val="28"/>
              </w:rPr>
              <w:t>Strumenti compensativi</w:t>
            </w:r>
          </w:p>
        </w:tc>
        <w:tc>
          <w:tcPr>
            <w:tcW w:w="2418" w:type="dxa"/>
            <w:tcBorders>
              <w:top w:val="single" w:sz="1" w:space="0" w:color="000000"/>
              <w:left w:val="single" w:sz="1" w:space="0" w:color="000000"/>
              <w:bottom w:val="single" w:sz="1" w:space="0" w:color="000000"/>
              <w:right w:val="single" w:sz="1" w:space="0" w:color="000000"/>
            </w:tcBorders>
          </w:tcPr>
          <w:p w14:paraId="039A183D" w14:textId="77777777" w:rsidR="003A3BB4" w:rsidRDefault="00C13ADA">
            <w:pPr>
              <w:pStyle w:val="Contenutotabella"/>
              <w:snapToGrid w:val="0"/>
              <w:rPr>
                <w:sz w:val="28"/>
                <w:szCs w:val="28"/>
              </w:rPr>
            </w:pPr>
            <w:r>
              <w:rPr>
                <w:sz w:val="28"/>
                <w:szCs w:val="28"/>
              </w:rPr>
              <w:t>Tempi aggiunti</w:t>
            </w:r>
            <w:r w:rsidR="003A3BB4">
              <w:rPr>
                <w:sz w:val="28"/>
                <w:szCs w:val="28"/>
              </w:rPr>
              <w:t>vi</w:t>
            </w:r>
          </w:p>
        </w:tc>
      </w:tr>
      <w:tr w:rsidR="003A3BB4" w14:paraId="0EBF9D72" w14:textId="77777777" w:rsidTr="00C13ADA">
        <w:tc>
          <w:tcPr>
            <w:tcW w:w="1994" w:type="dxa"/>
            <w:tcBorders>
              <w:left w:val="single" w:sz="1" w:space="0" w:color="000000"/>
              <w:bottom w:val="single" w:sz="1" w:space="0" w:color="000000"/>
            </w:tcBorders>
          </w:tcPr>
          <w:p w14:paraId="2E320338" w14:textId="77777777" w:rsidR="003A3BB4" w:rsidRDefault="003A3BB4">
            <w:pPr>
              <w:pStyle w:val="Contenutotabella"/>
              <w:snapToGrid w:val="0"/>
              <w:rPr>
                <w:sz w:val="28"/>
                <w:szCs w:val="28"/>
              </w:rPr>
            </w:pPr>
            <w:r>
              <w:rPr>
                <w:sz w:val="28"/>
                <w:szCs w:val="28"/>
              </w:rPr>
              <w:t>Italiano</w:t>
            </w:r>
          </w:p>
        </w:tc>
        <w:tc>
          <w:tcPr>
            <w:tcW w:w="2410" w:type="dxa"/>
            <w:tcBorders>
              <w:left w:val="single" w:sz="1" w:space="0" w:color="000000"/>
              <w:bottom w:val="single" w:sz="1" w:space="0" w:color="000000"/>
            </w:tcBorders>
          </w:tcPr>
          <w:p w14:paraId="4FB23D81"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03EE669E"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6BE36C53" w14:textId="77777777" w:rsidR="003A3BB4" w:rsidRDefault="003A3BB4">
            <w:pPr>
              <w:pStyle w:val="Contenutotabella"/>
              <w:snapToGrid w:val="0"/>
              <w:rPr>
                <w:sz w:val="28"/>
                <w:szCs w:val="28"/>
              </w:rPr>
            </w:pPr>
          </w:p>
        </w:tc>
      </w:tr>
      <w:tr w:rsidR="003A3BB4" w14:paraId="40BD56DF" w14:textId="77777777" w:rsidTr="00C13ADA">
        <w:tc>
          <w:tcPr>
            <w:tcW w:w="1994" w:type="dxa"/>
            <w:tcBorders>
              <w:left w:val="single" w:sz="1" w:space="0" w:color="000000"/>
              <w:bottom w:val="single" w:sz="1" w:space="0" w:color="000000"/>
            </w:tcBorders>
          </w:tcPr>
          <w:p w14:paraId="6807EA77" w14:textId="77777777" w:rsidR="003A3BB4" w:rsidRDefault="003A3BB4">
            <w:pPr>
              <w:pStyle w:val="Contenutotabella"/>
              <w:snapToGrid w:val="0"/>
              <w:rPr>
                <w:sz w:val="28"/>
                <w:szCs w:val="28"/>
              </w:rPr>
            </w:pPr>
            <w:r>
              <w:rPr>
                <w:sz w:val="28"/>
                <w:szCs w:val="28"/>
              </w:rPr>
              <w:t>Matematica</w:t>
            </w:r>
          </w:p>
        </w:tc>
        <w:tc>
          <w:tcPr>
            <w:tcW w:w="2410" w:type="dxa"/>
            <w:tcBorders>
              <w:left w:val="single" w:sz="1" w:space="0" w:color="000000"/>
              <w:bottom w:val="single" w:sz="1" w:space="0" w:color="000000"/>
            </w:tcBorders>
          </w:tcPr>
          <w:p w14:paraId="12BABF16"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21415907"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6301378F" w14:textId="77777777" w:rsidR="003A3BB4" w:rsidRDefault="003A3BB4">
            <w:pPr>
              <w:pStyle w:val="Contenutotabella"/>
              <w:snapToGrid w:val="0"/>
              <w:rPr>
                <w:sz w:val="28"/>
                <w:szCs w:val="28"/>
              </w:rPr>
            </w:pPr>
          </w:p>
        </w:tc>
      </w:tr>
      <w:tr w:rsidR="003A3BB4" w14:paraId="43F92D03" w14:textId="77777777" w:rsidTr="00C13ADA">
        <w:tc>
          <w:tcPr>
            <w:tcW w:w="1994" w:type="dxa"/>
            <w:tcBorders>
              <w:left w:val="single" w:sz="1" w:space="0" w:color="000000"/>
              <w:bottom w:val="single" w:sz="1" w:space="0" w:color="000000"/>
            </w:tcBorders>
          </w:tcPr>
          <w:p w14:paraId="3ABA6E65" w14:textId="77777777" w:rsidR="003A3BB4" w:rsidRDefault="003A3BB4">
            <w:pPr>
              <w:pStyle w:val="Contenutotabella"/>
              <w:snapToGrid w:val="0"/>
              <w:rPr>
                <w:sz w:val="28"/>
                <w:szCs w:val="28"/>
              </w:rPr>
            </w:pPr>
            <w:r>
              <w:rPr>
                <w:sz w:val="28"/>
                <w:szCs w:val="28"/>
              </w:rPr>
              <w:t>Lingue straniere</w:t>
            </w:r>
          </w:p>
        </w:tc>
        <w:tc>
          <w:tcPr>
            <w:tcW w:w="2410" w:type="dxa"/>
            <w:tcBorders>
              <w:left w:val="single" w:sz="1" w:space="0" w:color="000000"/>
              <w:bottom w:val="single" w:sz="1" w:space="0" w:color="000000"/>
            </w:tcBorders>
          </w:tcPr>
          <w:p w14:paraId="1D29FA2D"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6E6F4FE2"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3F589281" w14:textId="77777777" w:rsidR="003A3BB4" w:rsidRDefault="003A3BB4">
            <w:pPr>
              <w:pStyle w:val="Contenutotabella"/>
              <w:snapToGrid w:val="0"/>
              <w:rPr>
                <w:sz w:val="28"/>
                <w:szCs w:val="28"/>
              </w:rPr>
            </w:pPr>
          </w:p>
        </w:tc>
      </w:tr>
      <w:tr w:rsidR="003A3BB4" w14:paraId="70C0DE3D" w14:textId="77777777" w:rsidTr="00C13ADA">
        <w:tc>
          <w:tcPr>
            <w:tcW w:w="1994" w:type="dxa"/>
            <w:tcBorders>
              <w:left w:val="single" w:sz="1" w:space="0" w:color="000000"/>
              <w:bottom w:val="single" w:sz="1" w:space="0" w:color="000000"/>
            </w:tcBorders>
          </w:tcPr>
          <w:p w14:paraId="4940B73D"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52C26F42"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0833177D"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2B18C817" w14:textId="77777777" w:rsidR="003A3BB4" w:rsidRDefault="003A3BB4">
            <w:pPr>
              <w:pStyle w:val="Contenutotabella"/>
              <w:snapToGrid w:val="0"/>
              <w:rPr>
                <w:sz w:val="28"/>
                <w:szCs w:val="28"/>
              </w:rPr>
            </w:pPr>
          </w:p>
        </w:tc>
      </w:tr>
      <w:tr w:rsidR="003A3BB4" w14:paraId="45907BE9" w14:textId="77777777" w:rsidTr="00C13ADA">
        <w:tc>
          <w:tcPr>
            <w:tcW w:w="1994" w:type="dxa"/>
            <w:tcBorders>
              <w:left w:val="single" w:sz="1" w:space="0" w:color="000000"/>
              <w:bottom w:val="single" w:sz="1" w:space="0" w:color="000000"/>
            </w:tcBorders>
          </w:tcPr>
          <w:p w14:paraId="321AB9BB"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4654003E"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1F9A250A"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778BB44A" w14:textId="77777777" w:rsidR="003A3BB4" w:rsidRDefault="003A3BB4">
            <w:pPr>
              <w:pStyle w:val="Contenutotabella"/>
              <w:snapToGrid w:val="0"/>
              <w:rPr>
                <w:sz w:val="28"/>
                <w:szCs w:val="28"/>
              </w:rPr>
            </w:pPr>
          </w:p>
        </w:tc>
      </w:tr>
      <w:tr w:rsidR="003A3BB4" w14:paraId="39DAF058" w14:textId="77777777" w:rsidTr="00C13ADA">
        <w:tc>
          <w:tcPr>
            <w:tcW w:w="1994" w:type="dxa"/>
            <w:tcBorders>
              <w:left w:val="single" w:sz="1" w:space="0" w:color="000000"/>
              <w:bottom w:val="single" w:sz="1" w:space="0" w:color="000000"/>
            </w:tcBorders>
          </w:tcPr>
          <w:p w14:paraId="52EE6B3E"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1F94FBF2"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31924543"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377E6B8" w14:textId="77777777" w:rsidR="003A3BB4" w:rsidRDefault="003A3BB4">
            <w:pPr>
              <w:pStyle w:val="Contenutotabella"/>
              <w:snapToGrid w:val="0"/>
              <w:rPr>
                <w:sz w:val="28"/>
                <w:szCs w:val="28"/>
              </w:rPr>
            </w:pPr>
          </w:p>
        </w:tc>
      </w:tr>
      <w:tr w:rsidR="003A3BB4" w14:paraId="08007BEE" w14:textId="77777777" w:rsidTr="00C13ADA">
        <w:tc>
          <w:tcPr>
            <w:tcW w:w="1994" w:type="dxa"/>
            <w:tcBorders>
              <w:left w:val="single" w:sz="1" w:space="0" w:color="000000"/>
              <w:bottom w:val="single" w:sz="1" w:space="0" w:color="000000"/>
            </w:tcBorders>
          </w:tcPr>
          <w:p w14:paraId="1F432F18"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6F727E5D"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16669D0A"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79A347A5" w14:textId="77777777" w:rsidR="003A3BB4" w:rsidRDefault="003A3BB4">
            <w:pPr>
              <w:pStyle w:val="Contenutotabella"/>
              <w:snapToGrid w:val="0"/>
              <w:rPr>
                <w:sz w:val="28"/>
                <w:szCs w:val="28"/>
              </w:rPr>
            </w:pPr>
          </w:p>
        </w:tc>
      </w:tr>
      <w:tr w:rsidR="003A3BB4" w14:paraId="42A23EC4" w14:textId="77777777" w:rsidTr="00C13ADA">
        <w:tc>
          <w:tcPr>
            <w:tcW w:w="1994" w:type="dxa"/>
            <w:tcBorders>
              <w:left w:val="single" w:sz="1" w:space="0" w:color="000000"/>
              <w:bottom w:val="single" w:sz="1" w:space="0" w:color="000000"/>
            </w:tcBorders>
          </w:tcPr>
          <w:p w14:paraId="159F1E06"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144F8760"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4A093462"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E2B6A84" w14:textId="77777777" w:rsidR="003A3BB4" w:rsidRDefault="003A3BB4">
            <w:pPr>
              <w:pStyle w:val="Contenutotabella"/>
              <w:snapToGrid w:val="0"/>
              <w:rPr>
                <w:sz w:val="28"/>
                <w:szCs w:val="28"/>
              </w:rPr>
            </w:pPr>
          </w:p>
        </w:tc>
      </w:tr>
      <w:tr w:rsidR="003A3BB4" w14:paraId="4E884255" w14:textId="77777777" w:rsidTr="00C13ADA">
        <w:tc>
          <w:tcPr>
            <w:tcW w:w="1994" w:type="dxa"/>
            <w:tcBorders>
              <w:left w:val="single" w:sz="1" w:space="0" w:color="000000"/>
              <w:bottom w:val="single" w:sz="1" w:space="0" w:color="000000"/>
            </w:tcBorders>
          </w:tcPr>
          <w:p w14:paraId="654EC5DC"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1A096EE7"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76F04F8F"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7C291143" w14:textId="77777777" w:rsidR="003A3BB4" w:rsidRDefault="003A3BB4">
            <w:pPr>
              <w:pStyle w:val="Contenutotabella"/>
              <w:snapToGrid w:val="0"/>
              <w:rPr>
                <w:sz w:val="28"/>
                <w:szCs w:val="28"/>
              </w:rPr>
            </w:pPr>
          </w:p>
        </w:tc>
      </w:tr>
      <w:tr w:rsidR="003A3BB4" w14:paraId="65E1EE95" w14:textId="77777777" w:rsidTr="00C13ADA">
        <w:tc>
          <w:tcPr>
            <w:tcW w:w="1994" w:type="dxa"/>
            <w:tcBorders>
              <w:left w:val="single" w:sz="1" w:space="0" w:color="000000"/>
              <w:bottom w:val="single" w:sz="1" w:space="0" w:color="000000"/>
            </w:tcBorders>
          </w:tcPr>
          <w:p w14:paraId="5C658E9E" w14:textId="77777777"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14:paraId="3F1D3823" w14:textId="77777777"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14:paraId="5EFF7067" w14:textId="77777777"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08880985" w14:textId="77777777" w:rsidR="003A3BB4" w:rsidRDefault="003A3BB4">
            <w:pPr>
              <w:pStyle w:val="Contenutotabella"/>
              <w:snapToGrid w:val="0"/>
              <w:rPr>
                <w:sz w:val="28"/>
                <w:szCs w:val="28"/>
              </w:rPr>
            </w:pPr>
          </w:p>
        </w:tc>
      </w:tr>
    </w:tbl>
    <w:p w14:paraId="278ABDF8" w14:textId="77777777" w:rsidR="003A3BB4" w:rsidRDefault="003A3BB4"/>
    <w:p w14:paraId="10A6A5E5" w14:textId="77777777" w:rsidR="003A3BB4" w:rsidRDefault="003A3BB4">
      <w:pPr>
        <w:rPr>
          <w:sz w:val="28"/>
          <w:szCs w:val="28"/>
        </w:rPr>
      </w:pPr>
    </w:p>
    <w:p w14:paraId="6436EAA7" w14:textId="77777777" w:rsidR="003A3BB4" w:rsidRDefault="003A3BB4">
      <w:pPr>
        <w:rPr>
          <w:sz w:val="28"/>
          <w:szCs w:val="28"/>
        </w:rPr>
      </w:pPr>
    </w:p>
    <w:p w14:paraId="29D4E5CE" w14:textId="77777777" w:rsidR="003A3BB4" w:rsidRDefault="003A3BB4">
      <w:pPr>
        <w:ind w:left="720"/>
        <w:rPr>
          <w:sz w:val="28"/>
          <w:szCs w:val="28"/>
        </w:rPr>
      </w:pPr>
      <w:r>
        <w:rPr>
          <w:sz w:val="28"/>
          <w:szCs w:val="28"/>
        </w:rPr>
        <w:t xml:space="preserve"> </w:t>
      </w:r>
    </w:p>
    <w:p w14:paraId="6780E135" w14:textId="77777777" w:rsidR="003A3BB4" w:rsidRDefault="003A3BB4"/>
    <w:p w14:paraId="564C9222" w14:textId="77777777" w:rsidR="00C13ADA" w:rsidRDefault="00C13ADA"/>
    <w:p w14:paraId="528F010F" w14:textId="77777777" w:rsidR="00C13ADA" w:rsidRDefault="00C13ADA"/>
    <w:p w14:paraId="53288D11" w14:textId="77777777" w:rsidR="00C13ADA" w:rsidRDefault="00C13ADA"/>
    <w:p w14:paraId="55B89F3D" w14:textId="77777777" w:rsidR="00C13ADA" w:rsidRDefault="00C13ADA"/>
    <w:p w14:paraId="26C1CDBD" w14:textId="77777777" w:rsidR="00C13ADA" w:rsidRDefault="00C13ADA"/>
    <w:p w14:paraId="73FE98AF" w14:textId="77777777" w:rsidR="00C13ADA" w:rsidRDefault="00C13ADA"/>
    <w:p w14:paraId="0934674A" w14:textId="77777777" w:rsidR="00C13ADA" w:rsidRDefault="00C13ADA"/>
    <w:p w14:paraId="3A6B4325" w14:textId="77777777" w:rsidR="00C13ADA" w:rsidRDefault="00C13ADA"/>
    <w:p w14:paraId="3FFBC44C" w14:textId="77777777" w:rsidR="00C13ADA" w:rsidRDefault="00C13ADA"/>
    <w:p w14:paraId="38A679FE" w14:textId="77777777" w:rsidR="00C13ADA" w:rsidRDefault="00C13ADA"/>
    <w:p w14:paraId="65A2CBB4" w14:textId="77777777" w:rsidR="00C13ADA" w:rsidRDefault="00C13ADA"/>
    <w:p w14:paraId="316DAEB4" w14:textId="77777777" w:rsidR="00C13ADA" w:rsidRDefault="00C13ADA"/>
    <w:p w14:paraId="57D401F6" w14:textId="77777777" w:rsidR="00C13ADA" w:rsidRDefault="00C13ADA"/>
    <w:p w14:paraId="7B5C1AA6" w14:textId="77777777" w:rsidR="00C13ADA" w:rsidRDefault="00C13ADA"/>
    <w:p w14:paraId="17773BCE" w14:textId="77777777" w:rsidR="00C13ADA" w:rsidRDefault="00C13ADA"/>
    <w:p w14:paraId="543E1E15" w14:textId="77777777" w:rsidR="00C13ADA" w:rsidRDefault="00C13ADA"/>
    <w:p w14:paraId="6E14FA12" w14:textId="77777777" w:rsidR="00C13ADA" w:rsidRDefault="00C13ADA"/>
    <w:p w14:paraId="35CA7AB4" w14:textId="77777777" w:rsidR="00C13ADA" w:rsidRDefault="00C13ADA"/>
    <w:p w14:paraId="33D2101A" w14:textId="77777777" w:rsidR="00C13ADA" w:rsidRDefault="00C13ADA"/>
    <w:p w14:paraId="1CC07E94" w14:textId="77777777" w:rsidR="00C13ADA" w:rsidRDefault="00C13ADA"/>
    <w:p w14:paraId="1FC4B209" w14:textId="77777777" w:rsidR="00C13ADA" w:rsidRDefault="00C13ADA"/>
    <w:p w14:paraId="57EEB492" w14:textId="77777777" w:rsidR="00C13ADA" w:rsidRPr="00683991" w:rsidRDefault="00C13ADA" w:rsidP="00C13ADA">
      <w:pPr>
        <w:rPr>
          <w:i/>
          <w:smallCaps/>
        </w:rPr>
      </w:pPr>
      <w:r>
        <w:br w:type="page"/>
      </w:r>
      <w:r w:rsidRPr="00683991">
        <w:rPr>
          <w:i/>
          <w:smallCaps/>
        </w:rPr>
        <w:lastRenderedPageBreak/>
        <w:t>Strategie metodologiche e didattiche</w:t>
      </w:r>
    </w:p>
    <w:p w14:paraId="7B9232CE" w14:textId="77777777" w:rsidR="00C13ADA" w:rsidRPr="00683991" w:rsidRDefault="00C13ADA" w:rsidP="00C13ADA">
      <w:pPr>
        <w:pStyle w:val="Default"/>
      </w:pPr>
    </w:p>
    <w:p w14:paraId="32B40D03" w14:textId="77777777" w:rsidR="00C13ADA" w:rsidRPr="00683991" w:rsidRDefault="00C13ADA" w:rsidP="00C13ADA">
      <w:pPr>
        <w:numPr>
          <w:ilvl w:val="0"/>
          <w:numId w:val="5"/>
        </w:numPr>
        <w:suppressAutoHyphens w:val="0"/>
      </w:pPr>
      <w:r w:rsidRPr="00683991">
        <w:t>Valorizzare nella didattica linguaggi comunicativi altri dal codice scritto (linguaggio iconografico, parlato), utilizzando mediatori didattici quali immagini, disegni e riepiloghi a voce</w:t>
      </w:r>
    </w:p>
    <w:p w14:paraId="4063EF73" w14:textId="77777777" w:rsidR="00C13ADA" w:rsidRPr="00683991" w:rsidRDefault="00C13ADA" w:rsidP="00C13ADA">
      <w:pPr>
        <w:numPr>
          <w:ilvl w:val="0"/>
          <w:numId w:val="5"/>
        </w:numPr>
        <w:suppressAutoHyphens w:val="0"/>
      </w:pPr>
      <w:r w:rsidRPr="00683991">
        <w:t>Utilizzare schemi e mappe concettuali</w:t>
      </w:r>
    </w:p>
    <w:p w14:paraId="54E5F3EE" w14:textId="77777777" w:rsidR="00C13ADA" w:rsidRPr="00683991" w:rsidRDefault="00C13ADA" w:rsidP="00C13ADA">
      <w:pPr>
        <w:numPr>
          <w:ilvl w:val="0"/>
          <w:numId w:val="5"/>
        </w:numPr>
        <w:suppressAutoHyphens w:val="0"/>
      </w:pPr>
      <w:r w:rsidRPr="00683991">
        <w:t xml:space="preserve">Insegnare l’uso di dispositivi extratestuali per lo studio (titolo, paragrafi, immagini) </w:t>
      </w:r>
    </w:p>
    <w:p w14:paraId="14CBD38C" w14:textId="77777777" w:rsidR="00C13ADA" w:rsidRPr="00683991" w:rsidRDefault="00C13ADA" w:rsidP="00C13ADA">
      <w:pPr>
        <w:numPr>
          <w:ilvl w:val="0"/>
          <w:numId w:val="5"/>
        </w:numPr>
        <w:suppressAutoHyphens w:val="0"/>
      </w:pPr>
      <w:r w:rsidRPr="00683991">
        <w:t>Promuovere inferenze, integrazioni e collegamenti tra le conoscenze e le discipline</w:t>
      </w:r>
    </w:p>
    <w:p w14:paraId="6A7F4C6B" w14:textId="77777777" w:rsidR="00C13ADA" w:rsidRPr="00683991" w:rsidRDefault="00C13ADA" w:rsidP="00C13ADA">
      <w:pPr>
        <w:numPr>
          <w:ilvl w:val="0"/>
          <w:numId w:val="5"/>
        </w:numPr>
        <w:suppressAutoHyphens w:val="0"/>
      </w:pPr>
      <w:r w:rsidRPr="00683991">
        <w:t xml:space="preserve">Dividere gli obiettivi di un compito in “sotto obiettivi” </w:t>
      </w:r>
    </w:p>
    <w:p w14:paraId="30A3854E" w14:textId="77777777" w:rsidR="00C13ADA" w:rsidRPr="00683991" w:rsidRDefault="00C13ADA" w:rsidP="00C13ADA">
      <w:pPr>
        <w:numPr>
          <w:ilvl w:val="0"/>
          <w:numId w:val="5"/>
        </w:numPr>
        <w:suppressAutoHyphens w:val="0"/>
      </w:pPr>
      <w:r w:rsidRPr="00683991">
        <w:t>Offrire anticipatamente schemi grafici relativi all’argomento di studio, per orientare l’alunno nella discriminazione delle informazioni essenziali</w:t>
      </w:r>
    </w:p>
    <w:p w14:paraId="0C3DD269" w14:textId="77777777" w:rsidR="00C13ADA" w:rsidRPr="00683991" w:rsidRDefault="00C13ADA" w:rsidP="00C13ADA">
      <w:pPr>
        <w:numPr>
          <w:ilvl w:val="0"/>
          <w:numId w:val="5"/>
        </w:numPr>
        <w:suppressAutoHyphens w:val="0"/>
      </w:pPr>
      <w:r w:rsidRPr="00683991">
        <w:t>Privilegiare l’apprendimento dall’esperienza e la didattica laboratoriale</w:t>
      </w:r>
    </w:p>
    <w:p w14:paraId="3ABDCE27" w14:textId="77777777" w:rsidR="00C13ADA" w:rsidRPr="00683991" w:rsidRDefault="00C13ADA" w:rsidP="00C13ADA">
      <w:pPr>
        <w:numPr>
          <w:ilvl w:val="0"/>
          <w:numId w:val="5"/>
        </w:numPr>
        <w:suppressAutoHyphens w:val="0"/>
      </w:pPr>
      <w:r w:rsidRPr="00683991">
        <w:t>Promuovere processi metacognitivi per sollecitare nell’alunno l’autocontrollo e l’autovalutazione dei propri processi di apprendimento</w:t>
      </w:r>
    </w:p>
    <w:p w14:paraId="1E9A7700" w14:textId="77777777" w:rsidR="00C13ADA" w:rsidRPr="00683991" w:rsidRDefault="00C13ADA" w:rsidP="00C13ADA">
      <w:pPr>
        <w:numPr>
          <w:ilvl w:val="0"/>
          <w:numId w:val="5"/>
        </w:numPr>
        <w:suppressAutoHyphens w:val="0"/>
      </w:pPr>
      <w:r w:rsidRPr="00683991">
        <w:t>Incentivare la didattica di piccolo gruppo e il tutoraggio tra pari</w:t>
      </w:r>
    </w:p>
    <w:p w14:paraId="26D403C2" w14:textId="77777777" w:rsidR="00C13ADA" w:rsidRPr="00683991" w:rsidRDefault="00C13ADA" w:rsidP="00C13ADA">
      <w:pPr>
        <w:numPr>
          <w:ilvl w:val="0"/>
          <w:numId w:val="5"/>
        </w:numPr>
        <w:suppressAutoHyphens w:val="0"/>
      </w:pPr>
      <w:r w:rsidRPr="00683991">
        <w:t>Promuovere l’apprendimento collaborativo</w:t>
      </w:r>
    </w:p>
    <w:p w14:paraId="2EA0EB44" w14:textId="77777777" w:rsidR="00C13ADA" w:rsidRPr="00683991" w:rsidRDefault="00C13ADA" w:rsidP="00C13ADA">
      <w:pPr>
        <w:ind w:left="360"/>
      </w:pPr>
    </w:p>
    <w:p w14:paraId="6E6E559C" w14:textId="77777777" w:rsidR="00C13ADA" w:rsidRPr="00683991" w:rsidRDefault="00C13ADA" w:rsidP="00C13ADA"/>
    <w:p w14:paraId="19D72D92" w14:textId="77777777" w:rsidR="00C13ADA" w:rsidRDefault="00C13ADA" w:rsidP="00C13ADA">
      <w:pPr>
        <w:rPr>
          <w:i/>
          <w:smallCaps/>
        </w:rPr>
      </w:pPr>
      <w:r w:rsidRPr="00683991">
        <w:rPr>
          <w:i/>
          <w:smallCaps/>
        </w:rPr>
        <w:t>Misure dispensative</w:t>
      </w:r>
    </w:p>
    <w:p w14:paraId="6EFC0317" w14:textId="77777777" w:rsidR="00683991" w:rsidRPr="00683991" w:rsidRDefault="00683991" w:rsidP="00C13ADA">
      <w:pPr>
        <w:rPr>
          <w:i/>
          <w:smallCaps/>
        </w:rPr>
      </w:pPr>
    </w:p>
    <w:p w14:paraId="550F8D61" w14:textId="77777777" w:rsidR="00C13ADA" w:rsidRPr="00683991" w:rsidRDefault="00C13ADA" w:rsidP="00C13ADA">
      <w:pPr>
        <w:jc w:val="both"/>
      </w:pPr>
      <w:r w:rsidRPr="00683991">
        <w:t>All’alunno con DSA è garantito l’essere dispensato da alcune prestazioni non essenziali ai fini dei concetti da apprendere. Esse possono essere, a seconda della disciplina e del caso:</w:t>
      </w:r>
    </w:p>
    <w:p w14:paraId="50AF9E06" w14:textId="77777777" w:rsidR="00C13ADA" w:rsidRPr="00683991" w:rsidRDefault="00C13ADA" w:rsidP="00C13ADA">
      <w:pPr>
        <w:numPr>
          <w:ilvl w:val="0"/>
          <w:numId w:val="6"/>
        </w:numPr>
        <w:suppressAutoHyphens w:val="0"/>
      </w:pPr>
      <w:r w:rsidRPr="00683991">
        <w:t>la lettura ad alta voce</w:t>
      </w:r>
    </w:p>
    <w:p w14:paraId="7C4E3992" w14:textId="77777777" w:rsidR="00C13ADA" w:rsidRPr="00683991" w:rsidRDefault="00C13ADA" w:rsidP="00C13ADA">
      <w:pPr>
        <w:numPr>
          <w:ilvl w:val="0"/>
          <w:numId w:val="6"/>
        </w:numPr>
        <w:suppressAutoHyphens w:val="0"/>
      </w:pPr>
      <w:r w:rsidRPr="00683991">
        <w:t>la scrittura sotto dettatura</w:t>
      </w:r>
    </w:p>
    <w:p w14:paraId="60039DBC" w14:textId="77777777" w:rsidR="00C13ADA" w:rsidRPr="00683991" w:rsidRDefault="00C13ADA" w:rsidP="00C13ADA">
      <w:pPr>
        <w:numPr>
          <w:ilvl w:val="0"/>
          <w:numId w:val="6"/>
        </w:numPr>
        <w:suppressAutoHyphens w:val="0"/>
      </w:pPr>
      <w:r w:rsidRPr="00683991">
        <w:t>prendere appunti</w:t>
      </w:r>
    </w:p>
    <w:p w14:paraId="05C70D57" w14:textId="77777777" w:rsidR="00C13ADA" w:rsidRPr="00683991" w:rsidRDefault="00C13ADA" w:rsidP="00C13ADA">
      <w:pPr>
        <w:numPr>
          <w:ilvl w:val="0"/>
          <w:numId w:val="6"/>
        </w:numPr>
        <w:suppressAutoHyphens w:val="0"/>
      </w:pPr>
      <w:r w:rsidRPr="00683991">
        <w:t>copiare dalla lavagna</w:t>
      </w:r>
    </w:p>
    <w:p w14:paraId="4057867E" w14:textId="77777777" w:rsidR="00C13ADA" w:rsidRPr="00683991" w:rsidRDefault="00C13ADA" w:rsidP="00C13ADA">
      <w:pPr>
        <w:numPr>
          <w:ilvl w:val="0"/>
          <w:numId w:val="6"/>
        </w:numPr>
        <w:suppressAutoHyphens w:val="0"/>
      </w:pPr>
      <w:r w:rsidRPr="00683991">
        <w:t>il rispetto della tempistica per la consegna dei compiti scritti</w:t>
      </w:r>
    </w:p>
    <w:p w14:paraId="78CF58FA" w14:textId="77777777" w:rsidR="00C13ADA" w:rsidRPr="00683991" w:rsidRDefault="00C13ADA" w:rsidP="00C13ADA">
      <w:pPr>
        <w:numPr>
          <w:ilvl w:val="0"/>
          <w:numId w:val="6"/>
        </w:numPr>
        <w:suppressAutoHyphens w:val="0"/>
      </w:pPr>
      <w:r w:rsidRPr="00683991">
        <w:t>la quantità eccessiva dei compiti a casa</w:t>
      </w:r>
    </w:p>
    <w:p w14:paraId="45955A6B" w14:textId="77777777" w:rsidR="00C13ADA" w:rsidRPr="00683991" w:rsidRDefault="00C13ADA" w:rsidP="00C13ADA">
      <w:pPr>
        <w:numPr>
          <w:ilvl w:val="0"/>
          <w:numId w:val="6"/>
        </w:numPr>
        <w:suppressAutoHyphens w:val="0"/>
      </w:pPr>
      <w:r w:rsidRPr="00683991">
        <w:t>l’effettuazione di più prove valutative in tempi ravvicinati</w:t>
      </w:r>
    </w:p>
    <w:p w14:paraId="0DBA8E6B" w14:textId="77777777" w:rsidR="00C13ADA" w:rsidRPr="00683991" w:rsidRDefault="00C13ADA" w:rsidP="00C13ADA">
      <w:pPr>
        <w:numPr>
          <w:ilvl w:val="0"/>
          <w:numId w:val="6"/>
        </w:numPr>
        <w:suppressAutoHyphens w:val="0"/>
      </w:pPr>
      <w:r w:rsidRPr="00683991">
        <w:t xml:space="preserve">lo studio mnemonico di formule, tabelle, definizioni </w:t>
      </w:r>
    </w:p>
    <w:p w14:paraId="48F666A7" w14:textId="77777777" w:rsidR="00C13ADA" w:rsidRPr="00683991" w:rsidRDefault="00C13ADA" w:rsidP="00C13ADA">
      <w:pPr>
        <w:numPr>
          <w:ilvl w:val="0"/>
          <w:numId w:val="6"/>
        </w:numPr>
        <w:suppressAutoHyphens w:val="0"/>
      </w:pPr>
      <w:r w:rsidRPr="00683991">
        <w:t>sostituzione della scrittura con linguaggio verbale e/o iconografico</w:t>
      </w:r>
    </w:p>
    <w:p w14:paraId="2FCCEEF5" w14:textId="77777777" w:rsidR="00C13ADA" w:rsidRPr="00683991" w:rsidRDefault="00C13ADA" w:rsidP="00C13ADA">
      <w:pPr>
        <w:pStyle w:val="Default"/>
      </w:pPr>
    </w:p>
    <w:p w14:paraId="63F8021F" w14:textId="77777777" w:rsidR="00C13ADA" w:rsidRPr="00683991" w:rsidRDefault="00C13ADA" w:rsidP="00C13ADA">
      <w:pPr>
        <w:ind w:left="360"/>
      </w:pPr>
    </w:p>
    <w:p w14:paraId="3C76464A" w14:textId="77777777" w:rsidR="00C13ADA" w:rsidRDefault="00C13ADA" w:rsidP="00C13ADA">
      <w:pPr>
        <w:rPr>
          <w:i/>
          <w:smallCaps/>
        </w:rPr>
      </w:pPr>
      <w:r w:rsidRPr="00683991">
        <w:rPr>
          <w:i/>
          <w:smallCaps/>
        </w:rPr>
        <w:t>Strumenti compensativi</w:t>
      </w:r>
    </w:p>
    <w:p w14:paraId="2073555C" w14:textId="77777777" w:rsidR="00683991" w:rsidRPr="00683991" w:rsidRDefault="00683991" w:rsidP="00C13ADA">
      <w:pPr>
        <w:rPr>
          <w:i/>
          <w:smallCaps/>
        </w:rPr>
      </w:pPr>
    </w:p>
    <w:p w14:paraId="039E610C" w14:textId="77777777" w:rsidR="00C13ADA" w:rsidRPr="00683991" w:rsidRDefault="00C13ADA" w:rsidP="00C13ADA">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14:paraId="6DFDCCCB" w14:textId="77777777" w:rsidR="00C13ADA" w:rsidRPr="00683991" w:rsidRDefault="00C13ADA" w:rsidP="00C13ADA">
      <w:pPr>
        <w:numPr>
          <w:ilvl w:val="0"/>
          <w:numId w:val="7"/>
        </w:numPr>
        <w:suppressAutoHyphens w:val="0"/>
      </w:pPr>
      <w:r w:rsidRPr="00683991">
        <w:t>formulari, sintesi, schemi, mappe concettuali delle unità di apprendimento</w:t>
      </w:r>
    </w:p>
    <w:p w14:paraId="3CA673DE" w14:textId="77777777" w:rsidR="00C13ADA" w:rsidRPr="00683991" w:rsidRDefault="00C13ADA" w:rsidP="00C13ADA">
      <w:pPr>
        <w:numPr>
          <w:ilvl w:val="0"/>
          <w:numId w:val="7"/>
        </w:numPr>
        <w:suppressAutoHyphens w:val="0"/>
      </w:pPr>
      <w:r w:rsidRPr="00683991">
        <w:t>tabella delle misure e delle formule geometriche</w:t>
      </w:r>
    </w:p>
    <w:p w14:paraId="58B7E9AF" w14:textId="77777777" w:rsidR="00C13ADA" w:rsidRPr="00683991" w:rsidRDefault="00C13ADA" w:rsidP="00C13ADA">
      <w:pPr>
        <w:numPr>
          <w:ilvl w:val="0"/>
          <w:numId w:val="7"/>
        </w:numPr>
        <w:suppressAutoHyphens w:val="0"/>
      </w:pPr>
      <w:r w:rsidRPr="00683991">
        <w:t>computer con programma di videoscrittura, correttore ortografico; stampante e scanner</w:t>
      </w:r>
    </w:p>
    <w:p w14:paraId="228CB6D8" w14:textId="77777777" w:rsidR="00C13ADA" w:rsidRPr="00683991" w:rsidRDefault="00C13ADA" w:rsidP="00C13ADA">
      <w:pPr>
        <w:numPr>
          <w:ilvl w:val="0"/>
          <w:numId w:val="7"/>
        </w:numPr>
        <w:suppressAutoHyphens w:val="0"/>
      </w:pPr>
      <w:r w:rsidRPr="00683991">
        <w:t>calcolatrice o computer con foglio di calcolo e stampante</w:t>
      </w:r>
    </w:p>
    <w:p w14:paraId="0B4F2EE6" w14:textId="77777777" w:rsidR="00C13ADA" w:rsidRPr="00683991" w:rsidRDefault="00C13ADA" w:rsidP="00C13ADA">
      <w:pPr>
        <w:numPr>
          <w:ilvl w:val="0"/>
          <w:numId w:val="7"/>
        </w:numPr>
        <w:suppressAutoHyphens w:val="0"/>
      </w:pPr>
      <w:r w:rsidRPr="00683991">
        <w:t>registratore e risorse audio (sintesi vocale, audiolibri, libri digitali)</w:t>
      </w:r>
    </w:p>
    <w:p w14:paraId="77C6EA65" w14:textId="77777777" w:rsidR="00C13ADA" w:rsidRPr="00683991" w:rsidRDefault="00C13ADA" w:rsidP="00C13ADA">
      <w:pPr>
        <w:numPr>
          <w:ilvl w:val="0"/>
          <w:numId w:val="7"/>
        </w:numPr>
        <w:suppressAutoHyphens w:val="0"/>
      </w:pPr>
      <w:r w:rsidRPr="00683991">
        <w:t>software didattici specifici</w:t>
      </w:r>
    </w:p>
    <w:p w14:paraId="251B116A" w14:textId="77777777" w:rsidR="00C13ADA" w:rsidRPr="00683991" w:rsidRDefault="00C13ADA" w:rsidP="00C13ADA">
      <w:pPr>
        <w:numPr>
          <w:ilvl w:val="0"/>
          <w:numId w:val="7"/>
        </w:numPr>
        <w:suppressAutoHyphens w:val="0"/>
      </w:pPr>
      <w:r w:rsidRPr="00683991">
        <w:t xml:space="preserve">Computer con sintesi vocale </w:t>
      </w:r>
    </w:p>
    <w:p w14:paraId="1A77D891" w14:textId="77777777" w:rsidR="00C13ADA" w:rsidRPr="00683991" w:rsidRDefault="00C13ADA" w:rsidP="00C13ADA">
      <w:pPr>
        <w:numPr>
          <w:ilvl w:val="0"/>
          <w:numId w:val="7"/>
        </w:numPr>
        <w:suppressAutoHyphens w:val="0"/>
      </w:pPr>
      <w:r w:rsidRPr="00683991">
        <w:t xml:space="preserve">vocabolario multimediale </w:t>
      </w:r>
    </w:p>
    <w:p w14:paraId="02BBE9FA" w14:textId="77777777" w:rsidR="00C13ADA" w:rsidRPr="00683991" w:rsidRDefault="00C13ADA" w:rsidP="00C13ADA"/>
    <w:p w14:paraId="7E0BD13E" w14:textId="77777777" w:rsidR="00C13ADA" w:rsidRDefault="00C13ADA" w:rsidP="00C13ADA"/>
    <w:p w14:paraId="266724EC" w14:textId="77777777" w:rsidR="00683991" w:rsidRPr="00683991" w:rsidRDefault="00683991" w:rsidP="00C13ADA"/>
    <w:p w14:paraId="5E0043A1" w14:textId="77777777" w:rsidR="00C13ADA" w:rsidRPr="00683991" w:rsidRDefault="00683991" w:rsidP="00C13ADA">
      <w:pPr>
        <w:rPr>
          <w:i/>
          <w:smallCaps/>
        </w:rPr>
      </w:pPr>
      <w:r>
        <w:rPr>
          <w:i/>
          <w:smallCaps/>
        </w:rPr>
        <w:lastRenderedPageBreak/>
        <w:t>S</w:t>
      </w:r>
      <w:r w:rsidRPr="00683991">
        <w:rPr>
          <w:i/>
          <w:smallCaps/>
        </w:rPr>
        <w:t xml:space="preserve">trategie utilizzate dall’alunno nello studio </w:t>
      </w:r>
    </w:p>
    <w:p w14:paraId="4B2F65C8" w14:textId="77777777" w:rsidR="00C13ADA" w:rsidRPr="00683991" w:rsidRDefault="00C13ADA" w:rsidP="00C13ADA">
      <w:pPr>
        <w:rPr>
          <w:i/>
          <w:smallCaps/>
        </w:rPr>
      </w:pPr>
    </w:p>
    <w:p w14:paraId="746091E1"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strategie utilizzate </w:t>
      </w:r>
      <w:r w:rsidRPr="00683991">
        <w:rPr>
          <w:rFonts w:ascii="Times New Roman" w:hAnsi="Times New Roman"/>
          <w:iCs/>
        </w:rPr>
        <w:t xml:space="preserve">(sottolinea, identifica parole–chiave, costruisce schemi, tabelle o diagrammi) </w:t>
      </w:r>
    </w:p>
    <w:p w14:paraId="37C957FB"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modalità di affrontare il testo scritto </w:t>
      </w:r>
      <w:r w:rsidRPr="00683991">
        <w:rPr>
          <w:rFonts w:ascii="Times New Roman" w:hAnsi="Times New Roman"/>
          <w:iCs/>
        </w:rPr>
        <w:t xml:space="preserve">(computer, schemi, correttore ortografico) </w:t>
      </w:r>
    </w:p>
    <w:p w14:paraId="4240F999"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cs="Wingdings"/>
        </w:rPr>
        <w:t>m</w:t>
      </w:r>
      <w:r w:rsidRPr="00683991">
        <w:rPr>
          <w:rFonts w:ascii="Times New Roman" w:hAnsi="Times New Roman"/>
        </w:rPr>
        <w:t xml:space="preserve">odalità di svolgimento del compito assegnato </w:t>
      </w:r>
      <w:r w:rsidRPr="00683991">
        <w:rPr>
          <w:rFonts w:ascii="Times New Roman" w:hAnsi="Times New Roman"/>
          <w:iCs/>
        </w:rPr>
        <w:t xml:space="preserve">(è autonomo, necessita di azioni di supporto) </w:t>
      </w:r>
    </w:p>
    <w:p w14:paraId="51B42C03"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riscrittura di testi con modalità grafica diversa </w:t>
      </w:r>
    </w:p>
    <w:p w14:paraId="0809493B" w14:textId="77777777"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usa strategie per ricordare (</w:t>
      </w:r>
      <w:r w:rsidRPr="00683991">
        <w:rPr>
          <w:rFonts w:ascii="Times New Roman" w:hAnsi="Times New Roman"/>
          <w:iCs/>
        </w:rPr>
        <w:t xml:space="preserve">uso immagini, colori, riquadrature) </w:t>
      </w:r>
    </w:p>
    <w:p w14:paraId="674B239D" w14:textId="77777777" w:rsidR="00C13ADA" w:rsidRPr="00683991" w:rsidRDefault="00C13ADA" w:rsidP="00C13ADA">
      <w:pPr>
        <w:pStyle w:val="Default"/>
        <w:rPr>
          <w:rFonts w:ascii="Times New Roman" w:hAnsi="Times New Roman"/>
          <w:b/>
          <w:bCs/>
        </w:rPr>
      </w:pPr>
    </w:p>
    <w:p w14:paraId="48A22D4E" w14:textId="77777777" w:rsidR="00C13ADA" w:rsidRPr="00683991" w:rsidRDefault="00C13ADA" w:rsidP="00C13ADA">
      <w:pPr>
        <w:pStyle w:val="Default"/>
        <w:rPr>
          <w:rFonts w:ascii="Times New Roman" w:hAnsi="Times New Roman"/>
          <w:bCs/>
        </w:rPr>
      </w:pPr>
    </w:p>
    <w:p w14:paraId="10B0D910" w14:textId="77777777" w:rsidR="00C13ADA" w:rsidRPr="00683991" w:rsidRDefault="00683991" w:rsidP="00C13ADA">
      <w:pPr>
        <w:pStyle w:val="Default"/>
        <w:rPr>
          <w:rFonts w:ascii="Times New Roman" w:hAnsi="Times New Roman"/>
        </w:rPr>
      </w:pPr>
      <w:r>
        <w:rPr>
          <w:rFonts w:ascii="Times New Roman" w:eastAsia="Times New Roman" w:hAnsi="Times New Roman" w:cs="Times New Roman"/>
          <w:i/>
          <w:smallCaps/>
          <w:color w:val="auto"/>
        </w:rPr>
        <w:t>S</w:t>
      </w:r>
      <w:r w:rsidRPr="00683991">
        <w:rPr>
          <w:rFonts w:ascii="Times New Roman" w:eastAsia="Times New Roman" w:hAnsi="Times New Roman" w:cs="Times New Roman"/>
          <w:i/>
          <w:smallCaps/>
          <w:color w:val="auto"/>
        </w:rPr>
        <w:t>trumenti utilizzati dall’alunno nello studio</w:t>
      </w:r>
      <w:r w:rsidRPr="00683991">
        <w:rPr>
          <w:rFonts w:ascii="Times New Roman" w:hAnsi="Times New Roman"/>
          <w:bCs/>
        </w:rPr>
        <w:t xml:space="preserve"> </w:t>
      </w:r>
    </w:p>
    <w:p w14:paraId="6B83F87A" w14:textId="77777777" w:rsidR="00C13ADA" w:rsidRPr="00683991" w:rsidRDefault="00C13ADA" w:rsidP="00C13ADA">
      <w:pPr>
        <w:pStyle w:val="Default"/>
        <w:rPr>
          <w:rFonts w:ascii="Times New Roman" w:hAnsi="Times New Roman"/>
        </w:rPr>
      </w:pPr>
    </w:p>
    <w:p w14:paraId="40E04CF7"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w:t>
      </w:r>
      <w:r w:rsidRPr="00683991">
        <w:rPr>
          <w:rFonts w:ascii="Times New Roman" w:hAnsi="Times New Roman"/>
        </w:rPr>
        <w:t xml:space="preserve">trumenti informatici </w:t>
      </w:r>
      <w:r w:rsidRPr="00683991">
        <w:rPr>
          <w:rFonts w:ascii="Times New Roman" w:hAnsi="Times New Roman"/>
          <w:iCs/>
        </w:rPr>
        <w:t xml:space="preserve">(libro digitale, programmi per realizzare grafici) </w:t>
      </w:r>
    </w:p>
    <w:p w14:paraId="77F5881A"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f</w:t>
      </w:r>
      <w:r w:rsidRPr="00683991">
        <w:rPr>
          <w:rFonts w:ascii="Times New Roman" w:hAnsi="Times New Roman"/>
        </w:rPr>
        <w:t xml:space="preserve">otocopie adattate </w:t>
      </w:r>
    </w:p>
    <w:p w14:paraId="21734EA0"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u</w:t>
      </w:r>
      <w:r w:rsidRPr="00683991">
        <w:rPr>
          <w:rFonts w:ascii="Times New Roman" w:hAnsi="Times New Roman"/>
        </w:rPr>
        <w:t xml:space="preserve">tilizzo del PC per scrivere </w:t>
      </w:r>
    </w:p>
    <w:p w14:paraId="5F9C094B"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r</w:t>
      </w:r>
      <w:r w:rsidRPr="00683991">
        <w:rPr>
          <w:rFonts w:ascii="Times New Roman" w:hAnsi="Times New Roman"/>
        </w:rPr>
        <w:t xml:space="preserve">egistrazioni </w:t>
      </w:r>
    </w:p>
    <w:p w14:paraId="001D72CB"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t</w:t>
      </w:r>
      <w:r w:rsidRPr="00683991">
        <w:rPr>
          <w:rFonts w:ascii="Times New Roman" w:hAnsi="Times New Roman"/>
        </w:rPr>
        <w:t xml:space="preserve">esti con immagini </w:t>
      </w:r>
    </w:p>
    <w:p w14:paraId="04C9827B"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software didattici</w:t>
      </w:r>
    </w:p>
    <w:p w14:paraId="419F6D05" w14:textId="77777777"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a</w:t>
      </w:r>
      <w:r w:rsidRPr="00683991">
        <w:rPr>
          <w:rFonts w:ascii="Times New Roman" w:hAnsi="Times New Roman"/>
        </w:rPr>
        <w:t xml:space="preserve">ltro </w:t>
      </w:r>
    </w:p>
    <w:p w14:paraId="1C2633D8" w14:textId="77777777" w:rsidR="00C13ADA" w:rsidRPr="00683991" w:rsidRDefault="00C13ADA" w:rsidP="00C13ADA"/>
    <w:p w14:paraId="009F9CB2" w14:textId="77777777" w:rsidR="00C13ADA" w:rsidRPr="00683991" w:rsidRDefault="00C13ADA" w:rsidP="00C13ADA"/>
    <w:p w14:paraId="064B0720" w14:textId="77777777" w:rsidR="00C13ADA" w:rsidRPr="00683991" w:rsidRDefault="00C13ADA" w:rsidP="00C13ADA">
      <w:pPr>
        <w:pStyle w:val="Default"/>
        <w:rPr>
          <w:rFonts w:ascii="Times New Roman" w:eastAsia="Times New Roman" w:hAnsi="Times New Roman" w:cs="Times New Roman"/>
          <w:i/>
          <w:smallCaps/>
          <w:color w:val="auto"/>
        </w:rPr>
      </w:pPr>
      <w:r w:rsidRPr="00683991">
        <w:rPr>
          <w:rFonts w:ascii="Times New Roman" w:eastAsia="Times New Roman" w:hAnsi="Times New Roman" w:cs="Times New Roman"/>
          <w:i/>
          <w:smallCaps/>
          <w:color w:val="auto"/>
        </w:rPr>
        <w:t>V</w:t>
      </w:r>
      <w:r w:rsidR="00683991" w:rsidRPr="00683991">
        <w:rPr>
          <w:rFonts w:ascii="Times New Roman" w:eastAsia="Times New Roman" w:hAnsi="Times New Roman" w:cs="Times New Roman"/>
          <w:i/>
          <w:smallCaps/>
          <w:color w:val="auto"/>
        </w:rPr>
        <w:t>alutazione</w:t>
      </w:r>
      <w:r w:rsidRPr="00683991">
        <w:rPr>
          <w:rFonts w:ascii="Times New Roman" w:eastAsia="Times New Roman" w:hAnsi="Times New Roman" w:cs="Times New Roman"/>
          <w:i/>
          <w:smallCaps/>
          <w:color w:val="auto"/>
        </w:rPr>
        <w:t xml:space="preserve"> (anche per esami conclusivi dei cicli)</w:t>
      </w:r>
      <w:r w:rsidR="00683991">
        <w:rPr>
          <w:rStyle w:val="Rimandonotaapidipagina"/>
          <w:rFonts w:ascii="Times New Roman" w:eastAsia="Times New Roman" w:hAnsi="Times New Roman" w:cs="Times New Roman"/>
          <w:i/>
          <w:smallCaps/>
          <w:color w:val="auto"/>
        </w:rPr>
        <w:footnoteReference w:id="1"/>
      </w:r>
    </w:p>
    <w:p w14:paraId="075CFB6B" w14:textId="77777777" w:rsidR="00C13ADA" w:rsidRPr="00683991" w:rsidRDefault="00C13ADA" w:rsidP="00C13ADA">
      <w:pPr>
        <w:ind w:left="360"/>
      </w:pPr>
    </w:p>
    <w:p w14:paraId="1525FDF8" w14:textId="77777777" w:rsidR="00C13ADA" w:rsidRPr="00683991" w:rsidRDefault="00C13ADA" w:rsidP="00C13ADA">
      <w:pPr>
        <w:numPr>
          <w:ilvl w:val="0"/>
          <w:numId w:val="10"/>
        </w:numPr>
        <w:suppressAutoHyphens w:val="0"/>
      </w:pPr>
      <w:r w:rsidRPr="00683991">
        <w:rPr>
          <w:rFonts w:cs="DejaVuSansCondensed"/>
        </w:rPr>
        <w:t xml:space="preserve">Programmare e concordare con l’alunno le verifiche </w:t>
      </w:r>
    </w:p>
    <w:p w14:paraId="6D8CD6DD" w14:textId="77777777" w:rsidR="00C13ADA" w:rsidRPr="00683991" w:rsidRDefault="00C13ADA" w:rsidP="00C13ADA">
      <w:pPr>
        <w:numPr>
          <w:ilvl w:val="0"/>
          <w:numId w:val="10"/>
        </w:numPr>
        <w:suppressAutoHyphens w:val="0"/>
        <w:rPr>
          <w:rFonts w:cs="DejaVuSansCondensed"/>
        </w:rPr>
      </w:pPr>
      <w:r w:rsidRPr="00683991">
        <w:rPr>
          <w:rFonts w:cs="DejaVuSansCondensed"/>
        </w:rPr>
        <w:t>Prevedere verifiche orali a compensazione di quelle scritte (soprattutto per la lingua straniera)</w:t>
      </w:r>
    </w:p>
    <w:p w14:paraId="4F1BD495" w14:textId="77777777"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rPr>
        <w:t xml:space="preserve">Valutazioni più attente alle conoscenze e alle competenze di analisi, sintesi e collegamento piuttosto che alla correttezza formale </w:t>
      </w:r>
    </w:p>
    <w:p w14:paraId="79B736C3" w14:textId="77777777"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w14:paraId="04BCC07E" w14:textId="77777777"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Introdurre prove informatizzate</w:t>
      </w:r>
    </w:p>
    <w:p w14:paraId="58315998" w14:textId="77777777"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Programmare tempi più lunghi per l’esecuzione delle prove</w:t>
      </w:r>
    </w:p>
    <w:p w14:paraId="7847026B" w14:textId="77777777"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cs="Times New Roman"/>
        </w:rPr>
        <w:t xml:space="preserve">Pianificare prove di valutazione formativa </w:t>
      </w:r>
    </w:p>
    <w:p w14:paraId="5734B9C8" w14:textId="77777777" w:rsidR="00C13ADA" w:rsidRDefault="00C13ADA" w:rsidP="00C13ADA"/>
    <w:p w14:paraId="1CC811B0" w14:textId="77777777" w:rsidR="00C13ADA" w:rsidRDefault="00C13ADA"/>
    <w:sectPr w:rsidR="00C13ADA">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FCC26" w14:textId="77777777" w:rsidR="00B61828" w:rsidRDefault="00B61828">
      <w:r>
        <w:separator/>
      </w:r>
    </w:p>
  </w:endnote>
  <w:endnote w:type="continuationSeparator" w:id="0">
    <w:p w14:paraId="31AF6000" w14:textId="77777777" w:rsidR="00B61828" w:rsidRDefault="00B6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SansCondensed">
    <w:panose1 w:val="020B0604020202020204"/>
    <w:charset w:val="00"/>
    <w:family w:val="auto"/>
    <w:notTrueType/>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3B9C4" w14:textId="77777777" w:rsidR="00DD06F8" w:rsidRDefault="00DD06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E231F" w14:textId="77777777" w:rsidR="003A3BB4" w:rsidRDefault="00DD06F8">
    <w:pPr>
      <w:pStyle w:val="Pidipagina"/>
    </w:pPr>
    <w:r>
      <w:rPr>
        <w:noProof/>
      </w:rPr>
      <mc:AlternateContent>
        <mc:Choice Requires="wps">
          <w:drawing>
            <wp:anchor distT="0" distB="0" distL="0" distR="0" simplePos="0" relativeHeight="251657728" behindDoc="0" locked="0" layoutInCell="1" allowOverlap="1" wp14:anchorId="709C3B63" wp14:editId="349F34AF">
              <wp:simplePos x="0" y="0"/>
              <wp:positionH relativeFrom="margin">
                <wp:align>center</wp:align>
              </wp:positionH>
              <wp:positionV relativeFrom="paragraph">
                <wp:posOffset>635</wp:posOffset>
              </wp:positionV>
              <wp:extent cx="943610" cy="174625"/>
              <wp:effectExtent l="0" t="0" r="0" b="0"/>
              <wp:wrapSquare wrapText="largest"/>
              <wp:docPr id="13960813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361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9AFC1" w14:textId="77777777" w:rsidR="003A3BB4" w:rsidRDefault="003A3BB4">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C3B63" id="_x0000_t202" coordsize="21600,21600" o:spt="202" path="m,l,21600r21600,l21600,xe">
              <v:stroke joinstyle="miter"/>
              <v:path gradientshapeok="t" o:connecttype="rect"/>
            </v:shapetype>
            <v:shape id="Text Box 1" o:spid="_x0000_s1026" type="#_x0000_t202" style="position:absolute;margin-left:0;margin-top:.05pt;width:74.3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" stroked="f">
              <v:fill opacity="0"/>
              <v:path arrowok="t"/>
              <v:textbox inset="0,0,0,0">
                <w:txbxContent>
                  <w:p w14:paraId="2489AFC1" w14:textId="77777777" w:rsidR="003A3BB4" w:rsidRDefault="003A3BB4">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9E569" w14:textId="77777777" w:rsidR="00DD06F8" w:rsidRDefault="00DD06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CCD63" w14:textId="77777777" w:rsidR="00B61828" w:rsidRDefault="00B61828">
      <w:r>
        <w:separator/>
      </w:r>
    </w:p>
  </w:footnote>
  <w:footnote w:type="continuationSeparator" w:id="0">
    <w:p w14:paraId="610742E0" w14:textId="77777777" w:rsidR="00B61828" w:rsidRDefault="00B61828">
      <w:r>
        <w:continuationSeparator/>
      </w:r>
    </w:p>
  </w:footnote>
  <w:footnote w:id="1">
    <w:p w14:paraId="6A75AAB8" w14:textId="77777777" w:rsidR="00683991" w:rsidRPr="00683991" w:rsidRDefault="00683991" w:rsidP="00683991">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14:paraId="3F234ED4" w14:textId="77777777"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1. Per gli alunni con difficolt</w:t>
      </w:r>
      <w:r>
        <w:rPr>
          <w:i/>
          <w:sz w:val="20"/>
          <w:szCs w:val="20"/>
          <w:lang w:eastAsia="it-IT"/>
        </w:rPr>
        <w:t>à</w:t>
      </w:r>
      <w:r w:rsidRPr="00683991">
        <w:rPr>
          <w:i/>
          <w:sz w:val="20"/>
          <w:szCs w:val="20"/>
          <w:lang w:eastAsia="it-IT"/>
        </w:rPr>
        <w:t xml:space="preserve"> specifiche di apprendimento (DSA)</w:t>
      </w:r>
      <w:r>
        <w:rPr>
          <w:i/>
          <w:sz w:val="20"/>
          <w:szCs w:val="20"/>
          <w:lang w:eastAsia="it-IT"/>
        </w:rPr>
        <w:t xml:space="preserve"> </w:t>
      </w:r>
      <w:r w:rsidRPr="00683991">
        <w:rPr>
          <w:i/>
          <w:sz w:val="20"/>
          <w:szCs w:val="20"/>
          <w:lang w:eastAsia="it-IT"/>
        </w:rPr>
        <w:t>adeguatamente certificate, la valutazione e la verifica degli</w:t>
      </w:r>
      <w:r>
        <w:rPr>
          <w:i/>
          <w:sz w:val="20"/>
          <w:szCs w:val="20"/>
          <w:lang w:eastAsia="it-IT"/>
        </w:rPr>
        <w:t xml:space="preserve"> </w:t>
      </w:r>
      <w:r w:rsidRPr="00683991">
        <w:rPr>
          <w:i/>
          <w:sz w:val="20"/>
          <w:szCs w:val="20"/>
          <w:lang w:eastAsia="it-IT"/>
        </w:rPr>
        <w:t>apprendimenti, comprese quelle effettuate in sede di esame conclusivo</w:t>
      </w:r>
      <w:r>
        <w:rPr>
          <w:i/>
          <w:sz w:val="20"/>
          <w:szCs w:val="20"/>
          <w:lang w:eastAsia="it-IT"/>
        </w:rPr>
        <w:t xml:space="preserve"> </w:t>
      </w:r>
      <w:r w:rsidRPr="00683991">
        <w:rPr>
          <w:i/>
          <w:sz w:val="20"/>
          <w:szCs w:val="20"/>
          <w:lang w:eastAsia="it-IT"/>
        </w:rPr>
        <w:t>dei cicli, devono tenere conto delle specifiche situazioni soggettive</w:t>
      </w:r>
      <w:r>
        <w:rPr>
          <w:i/>
          <w:sz w:val="20"/>
          <w:szCs w:val="20"/>
          <w:lang w:eastAsia="it-IT"/>
        </w:rPr>
        <w:t xml:space="preserve"> </w:t>
      </w:r>
      <w:r w:rsidRPr="00683991">
        <w:rPr>
          <w:i/>
          <w:sz w:val="20"/>
          <w:szCs w:val="20"/>
          <w:lang w:eastAsia="it-IT"/>
        </w:rPr>
        <w:t xml:space="preserve">di tali alunni; a tali fini, </w:t>
      </w:r>
      <w:r>
        <w:rPr>
          <w:i/>
          <w:sz w:val="20"/>
          <w:szCs w:val="20"/>
          <w:lang w:eastAsia="it-IT"/>
        </w:rPr>
        <w:t xml:space="preserve">nello svolgimento dell'attività </w:t>
      </w:r>
      <w:r w:rsidRPr="00683991">
        <w:rPr>
          <w:i/>
          <w:sz w:val="20"/>
          <w:szCs w:val="20"/>
          <w:lang w:eastAsia="it-IT"/>
        </w:rPr>
        <w:t>didattica e delle prove di esame, sono adottati, nell'ambito delle</w:t>
      </w:r>
      <w:r>
        <w:rPr>
          <w:i/>
          <w:sz w:val="20"/>
          <w:szCs w:val="20"/>
          <w:lang w:eastAsia="it-IT"/>
        </w:rPr>
        <w:t xml:space="preserve"> </w:t>
      </w:r>
      <w:r w:rsidRPr="00683991">
        <w:rPr>
          <w:i/>
          <w:sz w:val="20"/>
          <w:szCs w:val="20"/>
          <w:lang w:eastAsia="it-IT"/>
        </w:rPr>
        <w:t>risorse finanziarie disponibili a legislazione vigente, gli strumenti</w:t>
      </w:r>
      <w:r>
        <w:rPr>
          <w:i/>
          <w:sz w:val="20"/>
          <w:szCs w:val="20"/>
          <w:lang w:eastAsia="it-IT"/>
        </w:rPr>
        <w:t xml:space="preserve"> </w:t>
      </w:r>
      <w:r w:rsidRPr="00683991">
        <w:rPr>
          <w:i/>
          <w:sz w:val="20"/>
          <w:szCs w:val="20"/>
          <w:lang w:eastAsia="it-IT"/>
        </w:rPr>
        <w:t>metodologico-didattici compensat</w:t>
      </w:r>
      <w:r>
        <w:rPr>
          <w:i/>
          <w:sz w:val="20"/>
          <w:szCs w:val="20"/>
          <w:lang w:eastAsia="it-IT"/>
        </w:rPr>
        <w:t xml:space="preserve">ivi e dispensativi ritenuti più </w:t>
      </w:r>
      <w:r w:rsidRPr="00683991">
        <w:rPr>
          <w:i/>
          <w:sz w:val="20"/>
          <w:szCs w:val="20"/>
          <w:lang w:eastAsia="it-IT"/>
        </w:rPr>
        <w:t>idonei.</w:t>
      </w:r>
    </w:p>
    <w:p w14:paraId="4893E9C4" w14:textId="77777777"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2. Nel diploma finale rilasciato al termine degli esami non viene</w:t>
      </w:r>
      <w:r>
        <w:rPr>
          <w:i/>
          <w:sz w:val="20"/>
          <w:szCs w:val="20"/>
          <w:lang w:eastAsia="it-IT"/>
        </w:rPr>
        <w:t xml:space="preserve"> fatta menzione delle modalità</w:t>
      </w:r>
      <w:r w:rsidRPr="00683991">
        <w:rPr>
          <w:i/>
          <w:sz w:val="20"/>
          <w:szCs w:val="20"/>
          <w:lang w:eastAsia="it-IT"/>
        </w:rPr>
        <w:t xml:space="preserve"> di svolgimento e della</w:t>
      </w:r>
    </w:p>
    <w:p w14:paraId="6D7BDA5E" w14:textId="77777777" w:rsidR="00683991" w:rsidRPr="00683991" w:rsidRDefault="00683991" w:rsidP="00683991">
      <w:pPr>
        <w:pStyle w:val="Testonotaapidipagina"/>
        <w:jc w:val="both"/>
        <w:rPr>
          <w:i/>
          <w:sz w:val="24"/>
          <w:szCs w:val="24"/>
        </w:rPr>
      </w:pPr>
      <w:r w:rsidRPr="00683991">
        <w:rPr>
          <w:i/>
          <w:lang w:eastAsia="it-IT"/>
        </w:rPr>
        <w:t>differenziazione delle prove.</w:t>
      </w:r>
    </w:p>
    <w:p w14:paraId="43754401" w14:textId="77777777" w:rsidR="00683991" w:rsidRDefault="00683991">
      <w:pPr>
        <w:pStyle w:val="Testonotaapidipagina"/>
      </w:pPr>
    </w:p>
    <w:p w14:paraId="3BF89815" w14:textId="01F24FCA" w:rsidR="00DD06F8" w:rsidRDefault="00DD06F8">
      <w:pPr>
        <w:pStyle w:val="Testonotaapidipagina"/>
      </w:pPr>
      <w:r>
        <w:t xml:space="preserve">INSERIRE FIRME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B33C4" w14:textId="77777777" w:rsidR="00DD06F8" w:rsidRDefault="00DD06F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DDB4E" w14:textId="77777777" w:rsidR="00DD06F8" w:rsidRDefault="00DD06F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E0C87" w14:textId="77777777" w:rsidR="00DD06F8" w:rsidRDefault="00DD06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filled="t">
        <v:fill color2="black"/>
        <v:imagedata r:id="rId1" o:title=""/>
      </v:shape>
    </w:pict>
  </w:numPicBullet>
  <w:numPicBullet w:numPicBulletId="1">
    <w:pict>
      <v:shape id="_x0000_i1059" type="#_x0000_t75" style="width:11.25pt;height:11.25pt" o:bullet="t">
        <v:imagedata r:id="rId1" o:title="clip_image001"/>
      </v:shape>
    </w:pict>
  </w:numPicBullet>
  <w:abstractNum w:abstractNumId="0" w15:restartNumberingAfterBreak="0">
    <w:nsid w:val="00000001"/>
    <w:multiLevelType w:val="singleLevel"/>
    <w:tmpl w:val="00000001"/>
    <w:name w:val="WW8Num8"/>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484739D"/>
    <w:multiLevelType w:val="hybridMultilevel"/>
    <w:tmpl w:val="4AD8ACE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65FF7"/>
    <w:multiLevelType w:val="hybridMultilevel"/>
    <w:tmpl w:val="978098A0"/>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D1E3C"/>
    <w:multiLevelType w:val="hybridMultilevel"/>
    <w:tmpl w:val="47CA9D00"/>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7A43DB"/>
    <w:multiLevelType w:val="hybridMultilevel"/>
    <w:tmpl w:val="D9FADF9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511989"/>
    <w:multiLevelType w:val="hybridMultilevel"/>
    <w:tmpl w:val="AE28A32A"/>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A62D8"/>
    <w:multiLevelType w:val="hybridMultilevel"/>
    <w:tmpl w:val="7F08B36E"/>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972296">
    <w:abstractNumId w:val="0"/>
  </w:num>
  <w:num w:numId="2" w16cid:durableId="1671638166">
    <w:abstractNumId w:val="1"/>
  </w:num>
  <w:num w:numId="3" w16cid:durableId="973100321">
    <w:abstractNumId w:val="2"/>
  </w:num>
  <w:num w:numId="4" w16cid:durableId="696858310">
    <w:abstractNumId w:val="3"/>
  </w:num>
  <w:num w:numId="5" w16cid:durableId="2009937635">
    <w:abstractNumId w:val="6"/>
  </w:num>
  <w:num w:numId="6" w16cid:durableId="1885631009">
    <w:abstractNumId w:val="5"/>
  </w:num>
  <w:num w:numId="7" w16cid:durableId="703287445">
    <w:abstractNumId w:val="8"/>
  </w:num>
  <w:num w:numId="8" w16cid:durableId="721249269">
    <w:abstractNumId w:val="4"/>
  </w:num>
  <w:num w:numId="9" w16cid:durableId="1962956893">
    <w:abstractNumId w:val="7"/>
  </w:num>
  <w:num w:numId="10" w16cid:durableId="7406423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DA"/>
    <w:rsid w:val="001B03AA"/>
    <w:rsid w:val="003A3BB4"/>
    <w:rsid w:val="00683991"/>
    <w:rsid w:val="00B61828"/>
    <w:rsid w:val="00C13ADA"/>
    <w:rsid w:val="00DD0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4F2FC"/>
  <w15:chartTrackingRefBased/>
  <w15:docId w15:val="{4342635D-1FF1-3943-BE1D-0B893C13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ellanota">
    <w:name w:val="Carattere della nota"/>
    <w:basedOn w:val="Carpredefinitoparagrafo1"/>
    <w:rPr>
      <w:vertAlign w:val="superscript"/>
    </w:rPr>
  </w:style>
  <w:style w:type="character" w:styleId="Rimandonotaapidipagina">
    <w:name w:val="footnote reference"/>
    <w:semiHidden/>
    <w:rPr>
      <w:vertAlign w:val="superscript"/>
    </w:rPr>
  </w:style>
  <w:style w:type="character" w:styleId="Rimandonotadichiusura">
    <w:name w:val="endnote reference"/>
    <w:semiHidden/>
    <w:rPr>
      <w:vertAlign w:val="superscript"/>
    </w:rPr>
  </w:style>
  <w:style w:type="character" w:customStyle="1" w:styleId="Caratterenotadichiusura">
    <w:name w:val="Carattere nota di chiusura"/>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Pidipagina">
    <w:name w:val="footer"/>
    <w:basedOn w:val="Normale"/>
    <w:pPr>
      <w:tabs>
        <w:tab w:val="center" w:pos="4819"/>
        <w:tab w:val="right" w:pos="9638"/>
      </w:tabs>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Testonotaapidipagina">
    <w:name w:val="footnote text"/>
    <w:basedOn w:val="Normale"/>
    <w:semiHidden/>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Intestazione">
    <w:name w:val="header"/>
    <w:basedOn w:val="Normale"/>
    <w:link w:val="IntestazioneCarattere"/>
    <w:rsid w:val="00DD06F8"/>
    <w:pPr>
      <w:tabs>
        <w:tab w:val="center" w:pos="4819"/>
        <w:tab w:val="right" w:pos="9638"/>
      </w:tabs>
    </w:pPr>
  </w:style>
  <w:style w:type="character" w:customStyle="1" w:styleId="IntestazioneCarattere">
    <w:name w:val="Intestazione Carattere"/>
    <w:basedOn w:val="Carpredefinitoparagrafo"/>
    <w:link w:val="Intestazione"/>
    <w:rsid w:val="00DD06F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2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881</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Format </vt:lpstr>
    </vt:vector>
  </TitlesOfParts>
  <Company>M.I.U.R.</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dc:title>
  <dc:subject/>
  <dc:creator>Tamara</dc:creator>
  <cp:keywords/>
  <cp:lastModifiedBy>Francesco Rossi</cp:lastModifiedBy>
  <cp:revision>2</cp:revision>
  <cp:lastPrinted>1601-01-01T00:00:00Z</cp:lastPrinted>
  <dcterms:created xsi:type="dcterms:W3CDTF">2025-09-23T13:10:00Z</dcterms:created>
  <dcterms:modified xsi:type="dcterms:W3CDTF">2025-09-23T13:10:00Z</dcterms:modified>
</cp:coreProperties>
</file>